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C90434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6331E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951D72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22"/>
          <w:szCs w:val="22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EF0CAB" w:rsidRPr="00EF0CAB" w:rsidRDefault="00E97264" w:rsidP="008D0955">
      <w:pPr>
        <w:spacing w:before="60" w:line="276" w:lineRule="auto"/>
        <w:ind w:left="0" w:right="-158" w:firstLine="0"/>
        <w:rPr>
          <w:spacing w:val="-4"/>
          <w:sz w:val="16"/>
          <w:szCs w:val="16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="008D0955" w:rsidRPr="008D0955">
        <w:rPr>
          <w:b/>
          <w:spacing w:val="-4"/>
          <w:sz w:val="22"/>
          <w:szCs w:val="22"/>
        </w:rPr>
        <w:t>„</w:t>
      </w:r>
      <w:r w:rsidR="001D1752">
        <w:rPr>
          <w:b/>
          <w:spacing w:val="-4"/>
          <w:sz w:val="22"/>
          <w:szCs w:val="22"/>
        </w:rPr>
        <w:t xml:space="preserve">Budowa miejsc parkingowych i utwardzenie terenu </w:t>
      </w:r>
      <w:r w:rsidR="001D1752">
        <w:rPr>
          <w:b/>
          <w:spacing w:val="-4"/>
          <w:sz w:val="22"/>
          <w:szCs w:val="22"/>
        </w:rPr>
        <w:br/>
        <w:t>w m. Hermanowice</w:t>
      </w:r>
      <w:r w:rsidR="008D0955" w:rsidRPr="008D0955">
        <w:rPr>
          <w:b/>
          <w:spacing w:val="-4"/>
          <w:sz w:val="22"/>
          <w:szCs w:val="22"/>
        </w:rPr>
        <w:t>”.</w:t>
      </w:r>
    </w:p>
    <w:p w:rsidR="00F35032" w:rsidRPr="001B5BF9" w:rsidRDefault="00336A2F" w:rsidP="00B812E2">
      <w:pPr>
        <w:pStyle w:val="Default"/>
        <w:numPr>
          <w:ilvl w:val="0"/>
          <w:numId w:val="20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>realizację</w:t>
      </w:r>
      <w:r w:rsidR="00446993" w:rsidRPr="00951D72">
        <w:rPr>
          <w:color w:val="auto"/>
          <w:sz w:val="22"/>
          <w:szCs w:val="22"/>
        </w:rPr>
        <w:t xml:space="preserve"> przedmiotu zamówienia </w:t>
      </w:r>
      <w:r w:rsidR="00741803">
        <w:rPr>
          <w:color w:val="auto"/>
          <w:sz w:val="22"/>
          <w:szCs w:val="22"/>
        </w:rPr>
        <w:t xml:space="preserve">zgodnie z warunkami określonymi w projekcie umowy </w:t>
      </w:r>
      <w:r w:rsidR="00446993" w:rsidRPr="00951D72">
        <w:rPr>
          <w:color w:val="auto"/>
          <w:sz w:val="22"/>
          <w:szCs w:val="22"/>
        </w:rPr>
        <w:t>za cenę</w:t>
      </w:r>
      <w:r w:rsidR="00D629B5" w:rsidRPr="00951D72">
        <w:rPr>
          <w:color w:val="auto"/>
          <w:sz w:val="22"/>
          <w:szCs w:val="22"/>
        </w:rPr>
        <w:t xml:space="preserve"> ofertową</w:t>
      </w:r>
      <w:r w:rsidR="00896032" w:rsidRPr="00951D72">
        <w:rPr>
          <w:color w:val="auto"/>
          <w:sz w:val="22"/>
          <w:szCs w:val="22"/>
        </w:rPr>
        <w:t xml:space="preserve"> </w:t>
      </w:r>
      <w:r w:rsidRPr="00951D72">
        <w:rPr>
          <w:color w:val="auto"/>
          <w:sz w:val="22"/>
          <w:szCs w:val="22"/>
        </w:rPr>
        <w:t>brutto:</w:t>
      </w:r>
    </w:p>
    <w:p w:rsidR="001B5BF9" w:rsidRPr="006F1415" w:rsidRDefault="001B5BF9" w:rsidP="00405922">
      <w:pPr>
        <w:pStyle w:val="Default"/>
        <w:ind w:left="0" w:right="141" w:firstLine="0"/>
        <w:rPr>
          <w:b/>
          <w:color w:val="auto"/>
          <w:sz w:val="22"/>
          <w:szCs w:val="22"/>
        </w:rPr>
      </w:pPr>
    </w:p>
    <w:tbl>
      <w:tblPr>
        <w:tblpPr w:leftFromText="141" w:rightFromText="141" w:vertAnchor="text" w:horzAnchor="page" w:tblpX="3106" w:tblpY="168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6F1415" w:rsidRPr="00951D72" w:rsidTr="006F1415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6F1415" w:rsidRPr="00951D72" w:rsidRDefault="006F1415" w:rsidP="006F141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6F1415" w:rsidRPr="00951D72" w:rsidRDefault="006F1415" w:rsidP="006F1415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6F1415" w:rsidRPr="006F1415" w:rsidRDefault="006F1415" w:rsidP="006F1415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6F1415" w:rsidRDefault="006F1415" w:rsidP="006F1415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6F1415" w:rsidRDefault="006F1415" w:rsidP="006F1415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6F1415" w:rsidRDefault="006F1415" w:rsidP="006F1415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Słownie: ……………………………………………………………………………………………….</w:t>
      </w:r>
    </w:p>
    <w:p w:rsidR="006F1415" w:rsidRDefault="006F1415" w:rsidP="006F1415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E83623" w:rsidRDefault="00E83623" w:rsidP="00750594">
      <w:pPr>
        <w:pStyle w:val="Bezodstpw"/>
        <w:spacing w:after="60" w:line="276" w:lineRule="auto"/>
        <w:jc w:val="both"/>
        <w:rPr>
          <w:b/>
          <w:sz w:val="22"/>
          <w:szCs w:val="22"/>
        </w:rPr>
      </w:pPr>
    </w:p>
    <w:p w:rsidR="00371FA3" w:rsidRPr="009A371D" w:rsidRDefault="00336A2F" w:rsidP="00B812E2">
      <w:pPr>
        <w:pStyle w:val="Bezodstpw"/>
        <w:numPr>
          <w:ilvl w:val="0"/>
          <w:numId w:val="20"/>
        </w:numPr>
        <w:spacing w:after="60"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t>Zobowiązuję</w:t>
      </w:r>
      <w:r w:rsidR="0052502D" w:rsidRPr="009A371D">
        <w:rPr>
          <w:b/>
          <w:sz w:val="22"/>
          <w:szCs w:val="22"/>
        </w:rPr>
        <w:t>/my</w:t>
      </w:r>
      <w:r w:rsidRPr="009A371D">
        <w:rPr>
          <w:b/>
          <w:sz w:val="22"/>
          <w:szCs w:val="22"/>
        </w:rPr>
        <w:t xml:space="preserve"> się </w:t>
      </w:r>
      <w:r w:rsidRPr="009A371D">
        <w:rPr>
          <w:sz w:val="22"/>
          <w:szCs w:val="22"/>
        </w:rPr>
        <w:t>do udzielenia</w:t>
      </w:r>
      <w:r w:rsidR="00371FA3" w:rsidRPr="009A371D">
        <w:rPr>
          <w:sz w:val="22"/>
          <w:szCs w:val="22"/>
        </w:rPr>
        <w:t xml:space="preserve"> gwarancji</w:t>
      </w:r>
      <w:r w:rsidR="00446993" w:rsidRPr="009A371D">
        <w:rPr>
          <w:sz w:val="22"/>
          <w:szCs w:val="22"/>
        </w:rPr>
        <w:t xml:space="preserve"> na </w:t>
      </w:r>
      <w:r w:rsidR="00411D78" w:rsidRPr="009A371D">
        <w:rPr>
          <w:sz w:val="22"/>
          <w:szCs w:val="22"/>
        </w:rPr>
        <w:t>całość wykonanych robót budowlanych</w:t>
      </w:r>
      <w:r w:rsidR="00EF0CAB">
        <w:rPr>
          <w:sz w:val="22"/>
          <w:szCs w:val="22"/>
        </w:rPr>
        <w:t xml:space="preserve"> </w:t>
      </w:r>
      <w:r w:rsidR="00BC3A79">
        <w:rPr>
          <w:sz w:val="22"/>
          <w:szCs w:val="22"/>
        </w:rPr>
        <w:t xml:space="preserve">                        </w:t>
      </w:r>
      <w:r w:rsidR="00446993" w:rsidRPr="009A371D">
        <w:rPr>
          <w:sz w:val="22"/>
          <w:szCs w:val="22"/>
        </w:rPr>
        <w:t>na</w:t>
      </w:r>
      <w:r w:rsidR="001F39A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okres</w:t>
      </w:r>
      <w:r w:rsidR="005E366E">
        <w:rPr>
          <w:sz w:val="22"/>
          <w:szCs w:val="22"/>
        </w:rPr>
        <w:t xml:space="preserve"> </w:t>
      </w:r>
      <w:r w:rsidR="00760313">
        <w:rPr>
          <w:b/>
          <w:sz w:val="22"/>
          <w:szCs w:val="22"/>
        </w:rPr>
        <w:t>24</w:t>
      </w:r>
      <w:r w:rsidR="00411D78" w:rsidRPr="003D3143">
        <w:rPr>
          <w:b/>
          <w:sz w:val="22"/>
          <w:szCs w:val="22"/>
        </w:rPr>
        <w:t xml:space="preserve"> </w:t>
      </w:r>
      <w:r w:rsidR="00411D78" w:rsidRPr="009A371D">
        <w:rPr>
          <w:b/>
          <w:sz w:val="22"/>
          <w:szCs w:val="22"/>
        </w:rPr>
        <w:t>miesi</w:t>
      </w:r>
      <w:r w:rsidR="000E5BBC">
        <w:rPr>
          <w:b/>
          <w:sz w:val="22"/>
          <w:szCs w:val="22"/>
        </w:rPr>
        <w:t>ęcy</w:t>
      </w:r>
      <w:r w:rsidR="00C83523" w:rsidRPr="005E366E">
        <w:rPr>
          <w:sz w:val="22"/>
          <w:szCs w:val="22"/>
        </w:rPr>
        <w:t>.</w:t>
      </w:r>
    </w:p>
    <w:p w:rsidR="00951A16" w:rsidRPr="001B5BF9" w:rsidRDefault="00336A2F" w:rsidP="001B5BF9">
      <w:pPr>
        <w:pStyle w:val="Bezodstpw"/>
        <w:spacing w:line="276" w:lineRule="auto"/>
        <w:ind w:left="360"/>
        <w:jc w:val="both"/>
        <w:rPr>
          <w:b/>
          <w:sz w:val="22"/>
          <w:szCs w:val="22"/>
        </w:rPr>
      </w:pPr>
      <w:r w:rsidRPr="009A371D">
        <w:rPr>
          <w:sz w:val="22"/>
          <w:szCs w:val="22"/>
        </w:rPr>
        <w:t xml:space="preserve">Bieg terminu </w:t>
      </w:r>
      <w:r w:rsidR="00371FA3" w:rsidRPr="009A371D">
        <w:rPr>
          <w:sz w:val="22"/>
          <w:szCs w:val="22"/>
        </w:rPr>
        <w:t xml:space="preserve">gwarancji </w:t>
      </w:r>
      <w:r w:rsidRPr="009A371D">
        <w:rPr>
          <w:sz w:val="22"/>
          <w:szCs w:val="22"/>
        </w:rPr>
        <w:t>rozpoczyna się od dnia</w:t>
      </w:r>
      <w:r w:rsidR="00446993" w:rsidRPr="009A371D">
        <w:rPr>
          <w:rFonts w:eastAsia="HG Mincho Light J"/>
          <w:sz w:val="22"/>
          <w:szCs w:val="22"/>
        </w:rPr>
        <w:t xml:space="preserve"> </w:t>
      </w:r>
      <w:r w:rsidR="00411D78" w:rsidRPr="009A371D">
        <w:rPr>
          <w:rFonts w:eastAsia="HG Mincho Light J"/>
          <w:sz w:val="22"/>
          <w:szCs w:val="22"/>
        </w:rPr>
        <w:t xml:space="preserve">dokonania </w:t>
      </w:r>
      <w:r w:rsidR="005E366E">
        <w:rPr>
          <w:sz w:val="22"/>
          <w:szCs w:val="22"/>
        </w:rPr>
        <w:t xml:space="preserve">protokolarnego, bezusterkowego, komisyjnego </w:t>
      </w:r>
      <w:r w:rsidR="005E366E" w:rsidRPr="005E366E">
        <w:rPr>
          <w:sz w:val="22"/>
          <w:szCs w:val="22"/>
        </w:rPr>
        <w:t xml:space="preserve">odbioru </w:t>
      </w:r>
      <w:r w:rsidR="005E366E">
        <w:rPr>
          <w:sz w:val="22"/>
          <w:szCs w:val="22"/>
        </w:rPr>
        <w:t>przedmiotu umowy</w:t>
      </w:r>
      <w:r w:rsidR="005E366E" w:rsidRPr="005E366E">
        <w:rPr>
          <w:sz w:val="22"/>
          <w:szCs w:val="22"/>
        </w:rPr>
        <w:t>.</w:t>
      </w:r>
    </w:p>
    <w:p w:rsidR="006D3E7F" w:rsidRPr="001B5BF9" w:rsidRDefault="00741803" w:rsidP="001B5BF9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0E5BBC">
        <w:rPr>
          <w:sz w:val="22"/>
          <w:szCs w:val="22"/>
        </w:rPr>
        <w:t xml:space="preserve">odpowiednią wiedzę, </w:t>
      </w:r>
      <w:r w:rsidR="00D31AF6" w:rsidRPr="00006722">
        <w:rPr>
          <w:sz w:val="22"/>
          <w:szCs w:val="22"/>
        </w:rPr>
        <w:t>doświadczenie w realizacji robót tożsamych z przedmiotem zamówienia</w:t>
      </w:r>
      <w:r w:rsidR="005D271F">
        <w:rPr>
          <w:sz w:val="22"/>
          <w:szCs w:val="22"/>
        </w:rPr>
        <w:t xml:space="preserve"> oraz</w:t>
      </w:r>
      <w:r w:rsidR="00006722" w:rsidRPr="00006722">
        <w:rPr>
          <w:sz w:val="22"/>
          <w:szCs w:val="22"/>
        </w:rPr>
        <w:t xml:space="preserve">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</w:t>
      </w:r>
      <w:r w:rsidR="004A3B69">
        <w:rPr>
          <w:bCs/>
          <w:color w:val="000000"/>
          <w:sz w:val="22"/>
          <w:szCs w:val="22"/>
          <w:lang w:eastAsia="pl-PL"/>
        </w:rPr>
        <w:t xml:space="preserve"> pracownikami </w:t>
      </w:r>
      <w:r w:rsidR="00C01691">
        <w:rPr>
          <w:bCs/>
          <w:color w:val="000000"/>
          <w:sz w:val="22"/>
          <w:szCs w:val="22"/>
          <w:lang w:eastAsia="pl-PL"/>
        </w:rPr>
        <w:t>i</w:t>
      </w:r>
      <w:r w:rsidR="00515699">
        <w:rPr>
          <w:bCs/>
          <w:color w:val="000000"/>
          <w:sz w:val="22"/>
          <w:szCs w:val="22"/>
          <w:lang w:eastAsia="pl-PL"/>
        </w:rPr>
        <w:t xml:space="preserve"> sprzętem</w:t>
      </w:r>
      <w:r w:rsidR="00006722" w:rsidRPr="00006722">
        <w:rPr>
          <w:bCs/>
          <w:color w:val="000000"/>
          <w:sz w:val="22"/>
          <w:szCs w:val="22"/>
          <w:lang w:eastAsia="pl-PL"/>
        </w:rPr>
        <w:t xml:space="preserve"> </w:t>
      </w:r>
      <w:r w:rsidR="00515699">
        <w:rPr>
          <w:bCs/>
          <w:color w:val="000000"/>
          <w:sz w:val="22"/>
          <w:szCs w:val="22"/>
          <w:lang w:eastAsia="pl-PL"/>
        </w:rPr>
        <w:t xml:space="preserve">stosownym </w:t>
      </w:r>
      <w:r w:rsidR="000E5BBC">
        <w:rPr>
          <w:bCs/>
          <w:color w:val="000000"/>
          <w:sz w:val="22"/>
          <w:szCs w:val="22"/>
          <w:lang w:eastAsia="pl-PL"/>
        </w:rPr>
        <w:t>do wykonania umowy</w:t>
      </w:r>
      <w:r w:rsidR="00006722" w:rsidRPr="00006722">
        <w:rPr>
          <w:bCs/>
          <w:color w:val="000000"/>
          <w:lang w:eastAsia="pl-PL"/>
        </w:rPr>
        <w:t>.</w:t>
      </w:r>
    </w:p>
    <w:p w:rsidR="00741803" w:rsidRPr="001B5BF9" w:rsidRDefault="00BC3D67" w:rsidP="001B5BF9">
      <w:pPr>
        <w:pStyle w:val="Akapitzlist"/>
        <w:numPr>
          <w:ilvl w:val="0"/>
          <w:numId w:val="2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14A97">
        <w:rPr>
          <w:b/>
          <w:sz w:val="22"/>
          <w:szCs w:val="22"/>
        </w:rPr>
        <w:t xml:space="preserve">Oświadczam/y, iż </w:t>
      </w:r>
      <w:r w:rsidRPr="00A14A97">
        <w:rPr>
          <w:sz w:val="22"/>
          <w:szCs w:val="22"/>
        </w:rPr>
        <w:t>funkcję</w:t>
      </w:r>
      <w:r w:rsidRPr="00A14A97">
        <w:rPr>
          <w:bCs/>
          <w:color w:val="000000"/>
          <w:sz w:val="22"/>
          <w:szCs w:val="22"/>
          <w:lang w:eastAsia="pl-PL"/>
        </w:rPr>
        <w:t xml:space="preserve"> kierownika robót przy realizacji przedmiotu umowy pełnił będzie: ……………………………</w:t>
      </w:r>
      <w:r w:rsidR="00A14A97" w:rsidRPr="00A14A97">
        <w:rPr>
          <w:bCs/>
          <w:color w:val="000000"/>
          <w:sz w:val="22"/>
          <w:szCs w:val="22"/>
          <w:lang w:eastAsia="pl-PL"/>
        </w:rPr>
        <w:t>…..</w:t>
      </w:r>
      <w:r w:rsidRPr="00A14A97">
        <w:rPr>
          <w:bCs/>
          <w:color w:val="000000"/>
          <w:sz w:val="22"/>
          <w:szCs w:val="22"/>
          <w:lang w:eastAsia="pl-PL"/>
        </w:rPr>
        <w:t>……., posia</w:t>
      </w:r>
      <w:r w:rsidR="00A14A97" w:rsidRPr="00A14A97">
        <w:rPr>
          <w:bCs/>
          <w:color w:val="000000"/>
          <w:sz w:val="22"/>
          <w:szCs w:val="22"/>
          <w:lang w:eastAsia="pl-PL"/>
        </w:rPr>
        <w:t>dający</w:t>
      </w:r>
      <w:r w:rsidR="001B5BF9">
        <w:rPr>
          <w:bCs/>
          <w:color w:val="000000"/>
          <w:sz w:val="22"/>
          <w:szCs w:val="22"/>
          <w:lang w:eastAsia="pl-PL"/>
        </w:rPr>
        <w:t xml:space="preserve"> </w:t>
      </w:r>
      <w:r w:rsidR="00A14A97" w:rsidRPr="00A14A97">
        <w:rPr>
          <w:bCs/>
          <w:color w:val="000000"/>
          <w:sz w:val="22"/>
          <w:szCs w:val="22"/>
          <w:lang w:eastAsia="pl-PL"/>
        </w:rPr>
        <w:t xml:space="preserve">uprawnienia budowlane o specjalności konstrukcyjno-budowlanej w co najmniej ograniczonym zakresie </w:t>
      </w:r>
      <w:r w:rsidR="00A14A97" w:rsidRPr="00A14A97">
        <w:rPr>
          <w:rFonts w:eastAsiaTheme="minorHAnsi"/>
          <w:sz w:val="22"/>
          <w:szCs w:val="22"/>
          <w:lang w:eastAsia="en-US"/>
        </w:rPr>
        <w:t>z</w:t>
      </w:r>
      <w:r w:rsidR="00A14A97">
        <w:rPr>
          <w:rFonts w:eastAsiaTheme="minorHAnsi"/>
          <w:sz w:val="22"/>
          <w:szCs w:val="22"/>
          <w:lang w:eastAsia="en-US"/>
        </w:rPr>
        <w:t>godni</w:t>
      </w:r>
      <w:r w:rsidR="00207555">
        <w:rPr>
          <w:rFonts w:eastAsiaTheme="minorHAnsi"/>
          <w:sz w:val="22"/>
          <w:szCs w:val="22"/>
          <w:lang w:eastAsia="en-US"/>
        </w:rPr>
        <w:t>e z ustawą Prawo budowlane. Ponadto ww. posiada aktualne zaświadczenie</w:t>
      </w:r>
      <w:r w:rsidR="00A14A97">
        <w:rPr>
          <w:rFonts w:eastAsiaTheme="minorHAnsi"/>
          <w:sz w:val="22"/>
          <w:szCs w:val="22"/>
          <w:lang w:eastAsia="en-US"/>
        </w:rPr>
        <w:t xml:space="preserve"> </w:t>
      </w:r>
      <w:r w:rsidR="00A14A97" w:rsidRPr="00A14A97">
        <w:rPr>
          <w:rFonts w:eastAsiaTheme="minorHAnsi"/>
          <w:sz w:val="22"/>
          <w:szCs w:val="22"/>
          <w:lang w:eastAsia="en-US"/>
        </w:rPr>
        <w:t>o członkostwie w Izbie Inżynierów Budownictwa</w:t>
      </w:r>
      <w:r w:rsidR="00A14A97">
        <w:rPr>
          <w:rFonts w:eastAsiaTheme="minorHAnsi"/>
          <w:sz w:val="22"/>
          <w:szCs w:val="22"/>
          <w:lang w:eastAsia="en-US"/>
        </w:rPr>
        <w:t>.</w:t>
      </w:r>
      <w:r w:rsidR="006C7333" w:rsidRPr="001B5BF9">
        <w:rPr>
          <w:sz w:val="24"/>
          <w:szCs w:val="24"/>
        </w:rPr>
        <w:tab/>
      </w:r>
    </w:p>
    <w:p w:rsidR="00336A2F" w:rsidRPr="001B5BF9" w:rsidRDefault="00336A2F" w:rsidP="001B5BF9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1D1752" w:rsidRDefault="00336A2F" w:rsidP="001D1752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5E366E" w:rsidRPr="00741803">
        <w:rPr>
          <w:b/>
          <w:sz w:val="22"/>
          <w:szCs w:val="22"/>
        </w:rPr>
        <w:t>d</w:t>
      </w:r>
      <w:r w:rsidR="00D31AF6">
        <w:rPr>
          <w:b/>
          <w:sz w:val="22"/>
          <w:szCs w:val="22"/>
        </w:rPr>
        <w:t>o</w:t>
      </w:r>
      <w:r w:rsidR="00575F31">
        <w:rPr>
          <w:b/>
          <w:sz w:val="22"/>
          <w:szCs w:val="22"/>
        </w:rPr>
        <w:t xml:space="preserve"> </w:t>
      </w:r>
      <w:r w:rsidR="008847C0">
        <w:rPr>
          <w:b/>
          <w:sz w:val="22"/>
          <w:szCs w:val="22"/>
        </w:rPr>
        <w:t>dnia 10</w:t>
      </w:r>
      <w:r w:rsidR="001D1752">
        <w:rPr>
          <w:b/>
          <w:sz w:val="22"/>
          <w:szCs w:val="22"/>
        </w:rPr>
        <w:t>.12</w:t>
      </w:r>
      <w:r w:rsidR="00DD17BF" w:rsidRPr="001D1752">
        <w:rPr>
          <w:b/>
          <w:sz w:val="22"/>
          <w:szCs w:val="22"/>
        </w:rPr>
        <w:t>.2025r</w:t>
      </w:r>
    </w:p>
    <w:p w:rsidR="00BC3A79" w:rsidRPr="001B5BF9" w:rsidRDefault="00336A2F" w:rsidP="001B5BF9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</w:t>
      </w:r>
      <w:r w:rsidR="006D3E7F">
        <w:rPr>
          <w:sz w:val="22"/>
          <w:szCs w:val="22"/>
        </w:rPr>
        <w:t xml:space="preserve"> </w:t>
      </w:r>
      <w:r w:rsidRPr="00344CCF">
        <w:rPr>
          <w:sz w:val="22"/>
          <w:szCs w:val="22"/>
        </w:rPr>
        <w:t>zamówienia.</w:t>
      </w:r>
    </w:p>
    <w:p w:rsidR="00E932F3" w:rsidRPr="00E0002A" w:rsidRDefault="00336A2F" w:rsidP="00E932F3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BC3A79">
        <w:rPr>
          <w:b/>
          <w:sz w:val="22"/>
          <w:szCs w:val="22"/>
        </w:rPr>
        <w:lastRenderedPageBreak/>
        <w:t>Oświadczam/y, że</w:t>
      </w:r>
      <w:r w:rsidRPr="00BC3A79">
        <w:rPr>
          <w:sz w:val="22"/>
          <w:szCs w:val="22"/>
        </w:rPr>
        <w:t xml:space="preserve"> uważa</w:t>
      </w:r>
      <w:r w:rsidR="00741803" w:rsidRPr="00BC3A79">
        <w:rPr>
          <w:sz w:val="22"/>
          <w:szCs w:val="22"/>
        </w:rPr>
        <w:t>m/</w:t>
      </w:r>
      <w:r w:rsidRPr="00BC3A79">
        <w:rPr>
          <w:sz w:val="22"/>
          <w:szCs w:val="22"/>
        </w:rPr>
        <w:t xml:space="preserve">my się za związanych niniejszą ofertą przez </w:t>
      </w:r>
      <w:r w:rsidR="00EF0CAB" w:rsidRPr="00BC3A79">
        <w:rPr>
          <w:sz w:val="22"/>
          <w:szCs w:val="22"/>
        </w:rPr>
        <w:t xml:space="preserve">okres </w:t>
      </w:r>
      <w:r w:rsidR="00B156A8">
        <w:rPr>
          <w:b/>
          <w:sz w:val="22"/>
          <w:szCs w:val="22"/>
        </w:rPr>
        <w:t>3</w:t>
      </w:r>
      <w:r w:rsidR="00E30D9A" w:rsidRPr="00BC3A79">
        <w:rPr>
          <w:b/>
          <w:sz w:val="22"/>
          <w:szCs w:val="22"/>
        </w:rPr>
        <w:t>0</w:t>
      </w:r>
      <w:r w:rsidRPr="00BC3A79">
        <w:rPr>
          <w:b/>
          <w:sz w:val="22"/>
          <w:szCs w:val="22"/>
        </w:rPr>
        <w:t xml:space="preserve"> dni</w:t>
      </w:r>
      <w:r w:rsidRPr="00BC3A79">
        <w:rPr>
          <w:sz w:val="22"/>
          <w:szCs w:val="22"/>
        </w:rPr>
        <w:t xml:space="preserve"> licząc od </w:t>
      </w:r>
      <w:r w:rsidR="00E0002A">
        <w:rPr>
          <w:sz w:val="22"/>
          <w:szCs w:val="22"/>
        </w:rPr>
        <w:t>dnia wyznaczonego na składanie</w:t>
      </w:r>
      <w:r w:rsidRPr="00BC3A79">
        <w:rPr>
          <w:sz w:val="22"/>
          <w:szCs w:val="22"/>
        </w:rPr>
        <w:t xml:space="preserve"> ofert.</w:t>
      </w:r>
    </w:p>
    <w:p w:rsidR="00F40959" w:rsidRPr="00E0002A" w:rsidRDefault="00336A2F" w:rsidP="0052502D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B87ED8" w:rsidRPr="00E0002A" w:rsidRDefault="00336A2F" w:rsidP="00E0002A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 xml:space="preserve">zawarcia umowy w </w:t>
      </w:r>
      <w:r w:rsidR="00371FA3" w:rsidRPr="0091686E">
        <w:rPr>
          <w:sz w:val="22"/>
          <w:szCs w:val="22"/>
        </w:rPr>
        <w:t xml:space="preserve">siedzibie </w:t>
      </w:r>
      <w:r w:rsidR="002B02F6" w:rsidRPr="0091686E">
        <w:rPr>
          <w:sz w:val="22"/>
          <w:szCs w:val="22"/>
        </w:rPr>
        <w:t>Za</w:t>
      </w:r>
      <w:r w:rsidR="00216936">
        <w:rPr>
          <w:sz w:val="22"/>
          <w:szCs w:val="22"/>
        </w:rPr>
        <w:t>mawiającego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741803" w:rsidRPr="00E0002A" w:rsidRDefault="00B87ED8" w:rsidP="00E0002A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9631BD" w:rsidRDefault="00CA5453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</w:t>
      </w:r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Pr="003C2196" w:rsidRDefault="00F22969" w:rsidP="003C2196">
      <w:pPr>
        <w:ind w:left="0" w:firstLine="0"/>
        <w:rPr>
          <w:b/>
        </w:rPr>
      </w:pPr>
      <w:r>
        <w:rPr>
          <w:i/>
          <w:sz w:val="14"/>
          <w:szCs w:val="14"/>
        </w:rPr>
        <w:t xml:space="preserve">                           miejscowość</w:t>
      </w:r>
    </w:p>
    <w:sectPr w:rsidR="006A5354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2A" w:rsidRDefault="0085122A" w:rsidP="00484640">
      <w:r>
        <w:separator/>
      </w:r>
    </w:p>
  </w:endnote>
  <w:endnote w:type="continuationSeparator" w:id="0">
    <w:p w:rsidR="0085122A" w:rsidRDefault="0085122A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2A" w:rsidRDefault="0085122A" w:rsidP="00484640">
      <w:r>
        <w:separator/>
      </w:r>
    </w:p>
  </w:footnote>
  <w:footnote w:type="continuationSeparator" w:id="0">
    <w:p w:rsidR="0085122A" w:rsidRDefault="0085122A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85122A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8F127AF"/>
    <w:multiLevelType w:val="hybridMultilevel"/>
    <w:tmpl w:val="34CA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85775D"/>
    <w:multiLevelType w:val="multilevel"/>
    <w:tmpl w:val="4636D25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4" w15:restartNumberingAfterBreak="0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5" w15:restartNumberingAfterBreak="0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8" w15:restartNumberingAfterBreak="0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0" w15:restartNumberingAfterBreak="0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2" w15:restartNumberingAfterBreak="0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4" w15:restartNumberingAfterBreak="0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9" w15:restartNumberingAfterBreak="0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0" w15:restartNumberingAfterBreak="0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2" w15:restartNumberingAfterBreak="0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4" w15:restartNumberingAfterBreak="0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5" w15:restartNumberingAfterBreak="0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6" w15:restartNumberingAfterBreak="0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7" w15:restartNumberingAfterBreak="0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8" w15:restartNumberingAfterBreak="0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0" w15:restartNumberingAfterBreak="0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1" w15:restartNumberingAfterBreak="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B1C1A37"/>
    <w:multiLevelType w:val="hybridMultilevel"/>
    <w:tmpl w:val="75D85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9" w15:restartNumberingAfterBreak="0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0" w15:restartNumberingAfterBreak="0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7" w15:restartNumberingAfterBreak="0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8" w15:restartNumberingAfterBreak="0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9" w15:restartNumberingAfterBreak="0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0" w15:restartNumberingAfterBreak="0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0"/>
  </w:num>
  <w:num w:numId="4">
    <w:abstractNumId w:val="22"/>
  </w:num>
  <w:num w:numId="5">
    <w:abstractNumId w:val="66"/>
  </w:num>
  <w:num w:numId="6">
    <w:abstractNumId w:val="21"/>
  </w:num>
  <w:num w:numId="7">
    <w:abstractNumId w:val="57"/>
  </w:num>
  <w:num w:numId="8">
    <w:abstractNumId w:val="89"/>
  </w:num>
  <w:num w:numId="9">
    <w:abstractNumId w:val="120"/>
  </w:num>
  <w:num w:numId="10">
    <w:abstractNumId w:val="39"/>
  </w:num>
  <w:num w:numId="11">
    <w:abstractNumId w:val="118"/>
  </w:num>
  <w:num w:numId="12">
    <w:abstractNumId w:val="76"/>
  </w:num>
  <w:num w:numId="13">
    <w:abstractNumId w:val="36"/>
  </w:num>
  <w:num w:numId="14">
    <w:abstractNumId w:val="64"/>
  </w:num>
  <w:num w:numId="15">
    <w:abstractNumId w:val="103"/>
  </w:num>
  <w:num w:numId="16">
    <w:abstractNumId w:val="47"/>
  </w:num>
  <w:num w:numId="17">
    <w:abstractNumId w:val="67"/>
  </w:num>
  <w:num w:numId="18">
    <w:abstractNumId w:val="100"/>
  </w:num>
  <w:num w:numId="19">
    <w:abstractNumId w:val="45"/>
  </w:num>
  <w:num w:numId="20">
    <w:abstractNumId w:val="51"/>
  </w:num>
  <w:num w:numId="21">
    <w:abstractNumId w:val="90"/>
  </w:num>
  <w:num w:numId="22">
    <w:abstractNumId w:val="105"/>
  </w:num>
  <w:num w:numId="23">
    <w:abstractNumId w:val="99"/>
  </w:num>
  <w:num w:numId="24">
    <w:abstractNumId w:val="56"/>
  </w:num>
  <w:num w:numId="25">
    <w:abstractNumId w:val="46"/>
  </w:num>
  <w:num w:numId="26">
    <w:abstractNumId w:val="61"/>
  </w:num>
  <w:num w:numId="27">
    <w:abstractNumId w:val="78"/>
  </w:num>
  <w:num w:numId="28">
    <w:abstractNumId w:val="69"/>
  </w:num>
  <w:num w:numId="29">
    <w:abstractNumId w:val="34"/>
  </w:num>
  <w:num w:numId="30">
    <w:abstractNumId w:val="53"/>
  </w:num>
  <w:num w:numId="31">
    <w:abstractNumId w:val="98"/>
  </w:num>
  <w:num w:numId="32">
    <w:abstractNumId w:val="121"/>
  </w:num>
  <w:num w:numId="33">
    <w:abstractNumId w:val="23"/>
  </w:num>
  <w:num w:numId="34">
    <w:abstractNumId w:val="83"/>
  </w:num>
  <w:num w:numId="35">
    <w:abstractNumId w:val="30"/>
  </w:num>
  <w:num w:numId="36">
    <w:abstractNumId w:val="42"/>
  </w:num>
  <w:num w:numId="37">
    <w:abstractNumId w:val="87"/>
  </w:num>
  <w:num w:numId="38">
    <w:abstractNumId w:val="26"/>
  </w:num>
  <w:num w:numId="39">
    <w:abstractNumId w:val="62"/>
  </w:num>
  <w:num w:numId="40">
    <w:abstractNumId w:val="37"/>
  </w:num>
  <w:num w:numId="41">
    <w:abstractNumId w:val="33"/>
  </w:num>
  <w:num w:numId="42">
    <w:abstractNumId w:val="85"/>
  </w:num>
  <w:num w:numId="43">
    <w:abstractNumId w:val="49"/>
  </w:num>
  <w:num w:numId="44">
    <w:abstractNumId w:val="48"/>
  </w:num>
  <w:num w:numId="45">
    <w:abstractNumId w:val="73"/>
  </w:num>
  <w:num w:numId="46">
    <w:abstractNumId w:val="86"/>
  </w:num>
  <w:num w:numId="47">
    <w:abstractNumId w:val="91"/>
  </w:num>
  <w:num w:numId="48">
    <w:abstractNumId w:val="117"/>
  </w:num>
  <w:num w:numId="49">
    <w:abstractNumId w:val="24"/>
  </w:num>
  <w:num w:numId="50">
    <w:abstractNumId w:val="38"/>
  </w:num>
  <w:num w:numId="51">
    <w:abstractNumId w:val="41"/>
  </w:num>
  <w:num w:numId="52">
    <w:abstractNumId w:val="68"/>
  </w:num>
  <w:num w:numId="53">
    <w:abstractNumId w:val="119"/>
  </w:num>
  <w:num w:numId="54">
    <w:abstractNumId w:val="77"/>
  </w:num>
  <w:num w:numId="55">
    <w:abstractNumId w:val="80"/>
  </w:num>
  <w:num w:numId="56">
    <w:abstractNumId w:val="88"/>
  </w:num>
  <w:num w:numId="57">
    <w:abstractNumId w:val="94"/>
  </w:num>
  <w:num w:numId="58">
    <w:abstractNumId w:val="28"/>
  </w:num>
  <w:num w:numId="59">
    <w:abstractNumId w:val="115"/>
  </w:num>
  <w:num w:numId="60">
    <w:abstractNumId w:val="109"/>
  </w:num>
  <w:num w:numId="61">
    <w:abstractNumId w:val="102"/>
  </w:num>
  <w:num w:numId="62">
    <w:abstractNumId w:val="92"/>
  </w:num>
  <w:num w:numId="63">
    <w:abstractNumId w:val="93"/>
  </w:num>
  <w:num w:numId="64">
    <w:abstractNumId w:val="111"/>
  </w:num>
  <w:num w:numId="65">
    <w:abstractNumId w:val="25"/>
  </w:num>
  <w:num w:numId="66">
    <w:abstractNumId w:val="104"/>
  </w:num>
  <w:num w:numId="67">
    <w:abstractNumId w:val="112"/>
  </w:num>
  <w:num w:numId="68">
    <w:abstractNumId w:val="35"/>
  </w:num>
  <w:num w:numId="69">
    <w:abstractNumId w:val="110"/>
  </w:num>
  <w:num w:numId="70">
    <w:abstractNumId w:val="122"/>
  </w:num>
  <w:num w:numId="71">
    <w:abstractNumId w:val="32"/>
  </w:num>
  <w:num w:numId="72">
    <w:abstractNumId w:val="50"/>
  </w:num>
  <w:num w:numId="73">
    <w:abstractNumId w:val="97"/>
  </w:num>
  <w:num w:numId="74">
    <w:abstractNumId w:val="52"/>
  </w:num>
  <w:num w:numId="75">
    <w:abstractNumId w:val="82"/>
  </w:num>
  <w:num w:numId="76">
    <w:abstractNumId w:val="113"/>
  </w:num>
  <w:num w:numId="77">
    <w:abstractNumId w:val="101"/>
  </w:num>
  <w:num w:numId="78">
    <w:abstractNumId w:val="6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6"/>
  </w:num>
  <w:num w:numId="80">
    <w:abstractNumId w:val="60"/>
  </w:num>
  <w:num w:numId="81">
    <w:abstractNumId w:val="43"/>
  </w:num>
  <w:num w:numId="82">
    <w:abstractNumId w:val="74"/>
  </w:num>
  <w:num w:numId="83">
    <w:abstractNumId w:val="107"/>
  </w:num>
  <w:num w:numId="84">
    <w:abstractNumId w:val="106"/>
  </w:num>
  <w:num w:numId="85">
    <w:abstractNumId w:val="31"/>
  </w:num>
  <w:num w:numId="86">
    <w:abstractNumId w:val="59"/>
  </w:num>
  <w:num w:numId="87">
    <w:abstractNumId w:val="72"/>
  </w:num>
  <w:num w:numId="88">
    <w:abstractNumId w:val="79"/>
  </w:num>
  <w:num w:numId="89">
    <w:abstractNumId w:val="84"/>
  </w:num>
  <w:num w:numId="90">
    <w:abstractNumId w:val="71"/>
  </w:num>
  <w:num w:numId="91">
    <w:abstractNumId w:val="44"/>
  </w:num>
  <w:num w:numId="92">
    <w:abstractNumId w:val="63"/>
  </w:num>
  <w:num w:numId="93">
    <w:abstractNumId w:val="55"/>
  </w:num>
  <w:num w:numId="94">
    <w:abstractNumId w:val="29"/>
  </w:num>
  <w:num w:numId="95">
    <w:abstractNumId w:val="108"/>
  </w:num>
  <w:num w:numId="96">
    <w:abstractNumId w:val="58"/>
  </w:num>
  <w:num w:numId="97">
    <w:abstractNumId w:val="116"/>
  </w:num>
  <w:num w:numId="98">
    <w:abstractNumId w:val="75"/>
  </w:num>
  <w:num w:numId="99">
    <w:abstractNumId w:val="54"/>
  </w:num>
  <w:num w:numId="100">
    <w:abstractNumId w:val="114"/>
  </w:num>
  <w:num w:numId="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3708"/>
    <w:rsid w:val="000B4ADB"/>
    <w:rsid w:val="000B4D18"/>
    <w:rsid w:val="000C041A"/>
    <w:rsid w:val="000C28C0"/>
    <w:rsid w:val="000C36F0"/>
    <w:rsid w:val="000C4DCE"/>
    <w:rsid w:val="000C4EB1"/>
    <w:rsid w:val="000C5EC6"/>
    <w:rsid w:val="000C76A9"/>
    <w:rsid w:val="000D0B4D"/>
    <w:rsid w:val="000D3444"/>
    <w:rsid w:val="000E20F4"/>
    <w:rsid w:val="000E2505"/>
    <w:rsid w:val="000E2E35"/>
    <w:rsid w:val="000E364D"/>
    <w:rsid w:val="000E547E"/>
    <w:rsid w:val="000E593D"/>
    <w:rsid w:val="000E5BBC"/>
    <w:rsid w:val="000E6BE0"/>
    <w:rsid w:val="000F0964"/>
    <w:rsid w:val="000F25B8"/>
    <w:rsid w:val="000F3A1F"/>
    <w:rsid w:val="000F4027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4D91"/>
    <w:rsid w:val="00154ECF"/>
    <w:rsid w:val="00156A0B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5BF9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1752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07555"/>
    <w:rsid w:val="00211A2D"/>
    <w:rsid w:val="002121A9"/>
    <w:rsid w:val="0021336A"/>
    <w:rsid w:val="00214617"/>
    <w:rsid w:val="00215B11"/>
    <w:rsid w:val="00216936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2F84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9C0"/>
    <w:rsid w:val="00277089"/>
    <w:rsid w:val="00277359"/>
    <w:rsid w:val="0028130B"/>
    <w:rsid w:val="00282A40"/>
    <w:rsid w:val="00285CEC"/>
    <w:rsid w:val="00286647"/>
    <w:rsid w:val="002869D9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44E0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30F"/>
    <w:rsid w:val="003067F2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494"/>
    <w:rsid w:val="003425B8"/>
    <w:rsid w:val="00344CCF"/>
    <w:rsid w:val="003459EE"/>
    <w:rsid w:val="00347D2F"/>
    <w:rsid w:val="0035066C"/>
    <w:rsid w:val="003519DB"/>
    <w:rsid w:val="003522B5"/>
    <w:rsid w:val="0035283F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11B1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4163"/>
    <w:rsid w:val="00396E8E"/>
    <w:rsid w:val="003A04B4"/>
    <w:rsid w:val="003A2E8A"/>
    <w:rsid w:val="003A30D4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05922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3A79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75C"/>
    <w:rsid w:val="00460556"/>
    <w:rsid w:val="004612D9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3CFC"/>
    <w:rsid w:val="0049483B"/>
    <w:rsid w:val="004A09A7"/>
    <w:rsid w:val="004A1A6C"/>
    <w:rsid w:val="004A2ECF"/>
    <w:rsid w:val="004A3B69"/>
    <w:rsid w:val="004A41A3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9F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07FD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4D57"/>
    <w:rsid w:val="00515699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6D4E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1E1"/>
    <w:rsid w:val="0057541C"/>
    <w:rsid w:val="00575F31"/>
    <w:rsid w:val="00577CF2"/>
    <w:rsid w:val="00577DB3"/>
    <w:rsid w:val="00580E05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B685C"/>
    <w:rsid w:val="005C0749"/>
    <w:rsid w:val="005C08BC"/>
    <w:rsid w:val="005C0B32"/>
    <w:rsid w:val="005C3ABC"/>
    <w:rsid w:val="005C41CD"/>
    <w:rsid w:val="005C4CFF"/>
    <w:rsid w:val="005C768D"/>
    <w:rsid w:val="005C79A2"/>
    <w:rsid w:val="005D0923"/>
    <w:rsid w:val="005D271F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34986"/>
    <w:rsid w:val="006362F8"/>
    <w:rsid w:val="00636DAC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5D55"/>
    <w:rsid w:val="00666B3C"/>
    <w:rsid w:val="00666C23"/>
    <w:rsid w:val="00666DC5"/>
    <w:rsid w:val="006727DA"/>
    <w:rsid w:val="00672C99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3E7F"/>
    <w:rsid w:val="006D40BA"/>
    <w:rsid w:val="006D5431"/>
    <w:rsid w:val="006D6525"/>
    <w:rsid w:val="006D695C"/>
    <w:rsid w:val="006D77D3"/>
    <w:rsid w:val="006E089E"/>
    <w:rsid w:val="006E0E4D"/>
    <w:rsid w:val="006E1DEE"/>
    <w:rsid w:val="006E1E72"/>
    <w:rsid w:val="006E2315"/>
    <w:rsid w:val="006E3550"/>
    <w:rsid w:val="006F1415"/>
    <w:rsid w:val="006F34DC"/>
    <w:rsid w:val="006F56DC"/>
    <w:rsid w:val="006F7993"/>
    <w:rsid w:val="0070063C"/>
    <w:rsid w:val="00700E97"/>
    <w:rsid w:val="00701C58"/>
    <w:rsid w:val="00701D88"/>
    <w:rsid w:val="00703316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3E4F"/>
    <w:rsid w:val="007446A7"/>
    <w:rsid w:val="00744AA2"/>
    <w:rsid w:val="00745B8A"/>
    <w:rsid w:val="0074732A"/>
    <w:rsid w:val="0075025B"/>
    <w:rsid w:val="00750370"/>
    <w:rsid w:val="00750594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13"/>
    <w:rsid w:val="007603A2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F03B6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2A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47C0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0955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6C37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622D"/>
    <w:rsid w:val="00937620"/>
    <w:rsid w:val="00940F99"/>
    <w:rsid w:val="0094127C"/>
    <w:rsid w:val="00942BDF"/>
    <w:rsid w:val="00943E58"/>
    <w:rsid w:val="00945896"/>
    <w:rsid w:val="00947005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4283"/>
    <w:rsid w:val="009D5B6A"/>
    <w:rsid w:val="009D719A"/>
    <w:rsid w:val="009D7BB1"/>
    <w:rsid w:val="009E17DD"/>
    <w:rsid w:val="009E21F1"/>
    <w:rsid w:val="009E244A"/>
    <w:rsid w:val="009E6694"/>
    <w:rsid w:val="009E6E6C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4A97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6A8"/>
    <w:rsid w:val="00B15F47"/>
    <w:rsid w:val="00B16A3D"/>
    <w:rsid w:val="00B252CB"/>
    <w:rsid w:val="00B2575C"/>
    <w:rsid w:val="00B26840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2954"/>
    <w:rsid w:val="00BA5642"/>
    <w:rsid w:val="00BA7B0A"/>
    <w:rsid w:val="00BA7C99"/>
    <w:rsid w:val="00BB08D1"/>
    <w:rsid w:val="00BB0A36"/>
    <w:rsid w:val="00BB193E"/>
    <w:rsid w:val="00BB1A1C"/>
    <w:rsid w:val="00BB2917"/>
    <w:rsid w:val="00BB2C34"/>
    <w:rsid w:val="00BC0B8C"/>
    <w:rsid w:val="00BC1E5F"/>
    <w:rsid w:val="00BC273E"/>
    <w:rsid w:val="00BC287C"/>
    <w:rsid w:val="00BC3A79"/>
    <w:rsid w:val="00BC3D67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1691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09D7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93A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2807"/>
    <w:rsid w:val="00CC3A51"/>
    <w:rsid w:val="00CC5AD2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803AF"/>
    <w:rsid w:val="00D82CB8"/>
    <w:rsid w:val="00D839E7"/>
    <w:rsid w:val="00D8495B"/>
    <w:rsid w:val="00D85078"/>
    <w:rsid w:val="00D859FE"/>
    <w:rsid w:val="00D86301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806"/>
    <w:rsid w:val="00DA49AF"/>
    <w:rsid w:val="00DA70DD"/>
    <w:rsid w:val="00DA75A4"/>
    <w:rsid w:val="00DB0069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17BF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002A"/>
    <w:rsid w:val="00E012A8"/>
    <w:rsid w:val="00E026C6"/>
    <w:rsid w:val="00E03670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5A21"/>
    <w:rsid w:val="00E26299"/>
    <w:rsid w:val="00E27A36"/>
    <w:rsid w:val="00E30D9A"/>
    <w:rsid w:val="00E31E40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176C"/>
    <w:rsid w:val="00E83623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C79B9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3293"/>
    <w:rsid w:val="00FC60FE"/>
    <w:rsid w:val="00FC72E7"/>
    <w:rsid w:val="00FD0243"/>
    <w:rsid w:val="00FD0B8C"/>
    <w:rsid w:val="00FD263D"/>
    <w:rsid w:val="00FD497F"/>
    <w:rsid w:val="00FD4C1C"/>
    <w:rsid w:val="00FD74C6"/>
    <w:rsid w:val="00FE1F56"/>
    <w:rsid w:val="00FE69CA"/>
    <w:rsid w:val="00FE70E6"/>
    <w:rsid w:val="00FF24A3"/>
    <w:rsid w:val="00FF2CF6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1301-9CA4-4AD2-AB20-0397A9AD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Frączek Mariusz</cp:lastModifiedBy>
  <cp:revision>2</cp:revision>
  <cp:lastPrinted>2019-06-04T06:53:00Z</cp:lastPrinted>
  <dcterms:created xsi:type="dcterms:W3CDTF">2025-10-16T11:01:00Z</dcterms:created>
  <dcterms:modified xsi:type="dcterms:W3CDTF">2025-10-16T11:01:00Z</dcterms:modified>
</cp:coreProperties>
</file>