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15263B" w:rsidRPr="0015263B">
        <w:rPr>
          <w:b/>
          <w:spacing w:val="-4"/>
          <w:sz w:val="22"/>
          <w:szCs w:val="22"/>
        </w:rPr>
        <w:t xml:space="preserve">Remont  polegający na wymianie 5 bram garażowych </w:t>
      </w:r>
      <w:r w:rsidR="0015263B">
        <w:rPr>
          <w:b/>
          <w:spacing w:val="-4"/>
          <w:sz w:val="22"/>
          <w:szCs w:val="22"/>
        </w:rPr>
        <w:t xml:space="preserve">         </w:t>
      </w:r>
      <w:r w:rsidR="0015263B" w:rsidRPr="0015263B">
        <w:rPr>
          <w:b/>
          <w:spacing w:val="-4"/>
          <w:sz w:val="22"/>
          <w:szCs w:val="22"/>
        </w:rPr>
        <w:t>w budynku administracyjno-mieszkalnym w PSG Ustrzyki Górne</w:t>
      </w:r>
      <w:r w:rsidRPr="003C2196">
        <w:rPr>
          <w:b/>
          <w:spacing w:val="-4"/>
          <w:sz w:val="22"/>
          <w:szCs w:val="22"/>
        </w:rPr>
        <w:t>”</w:t>
      </w:r>
      <w:r w:rsidR="00DA4806">
        <w:rPr>
          <w:b/>
          <w:spacing w:val="-4"/>
          <w:sz w:val="22"/>
          <w:szCs w:val="22"/>
        </w:rPr>
        <w:t>.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760313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0E5BBC">
        <w:rPr>
          <w:b/>
          <w:sz w:val="22"/>
          <w:szCs w:val="22"/>
        </w:rPr>
        <w:t>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0E5BBC">
        <w:rPr>
          <w:sz w:val="22"/>
          <w:szCs w:val="22"/>
        </w:rPr>
        <w:t xml:space="preserve">odpowiednią wiedzę,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0D4137">
        <w:rPr>
          <w:sz w:val="22"/>
          <w:szCs w:val="22"/>
        </w:rPr>
        <w:t>,</w:t>
      </w:r>
      <w:r w:rsidR="00006722" w:rsidRPr="00006722">
        <w:rPr>
          <w:sz w:val="22"/>
          <w:szCs w:val="22"/>
        </w:rPr>
        <w:t xml:space="preserve">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</w:t>
      </w:r>
      <w:r w:rsidR="005D271F">
        <w:rPr>
          <w:bCs/>
          <w:color w:val="000000"/>
          <w:sz w:val="22"/>
          <w:szCs w:val="22"/>
          <w:lang w:eastAsia="pl-PL"/>
        </w:rPr>
        <w:t xml:space="preserve"> pracownikami posiadającymi nie</w:t>
      </w:r>
      <w:r w:rsidR="00515699">
        <w:rPr>
          <w:bCs/>
          <w:color w:val="000000"/>
          <w:sz w:val="22"/>
          <w:szCs w:val="22"/>
          <w:lang w:eastAsia="pl-PL"/>
        </w:rPr>
        <w:t>zbę</w:t>
      </w:r>
      <w:r w:rsidR="00C01691">
        <w:rPr>
          <w:bCs/>
          <w:color w:val="000000"/>
          <w:sz w:val="22"/>
          <w:szCs w:val="22"/>
          <w:lang w:eastAsia="pl-PL"/>
        </w:rPr>
        <w:t xml:space="preserve">dne uprawnienia </w:t>
      </w:r>
      <w:r w:rsidR="000D4137">
        <w:rPr>
          <w:bCs/>
          <w:color w:val="000000"/>
          <w:sz w:val="22"/>
          <w:szCs w:val="22"/>
          <w:lang w:eastAsia="pl-PL"/>
        </w:rPr>
        <w:t xml:space="preserve">      </w:t>
      </w:r>
      <w:bookmarkStart w:id="0" w:name="_GoBack"/>
      <w:bookmarkEnd w:id="0"/>
      <w:r w:rsidR="000D4137">
        <w:rPr>
          <w:bCs/>
          <w:color w:val="000000"/>
          <w:sz w:val="22"/>
          <w:szCs w:val="22"/>
          <w:lang w:eastAsia="pl-PL"/>
        </w:rPr>
        <w:t xml:space="preserve">w tym </w:t>
      </w:r>
      <w:r w:rsidR="000D4137">
        <w:rPr>
          <w:color w:val="000000"/>
          <w:sz w:val="24"/>
          <w:szCs w:val="24"/>
        </w:rPr>
        <w:t>świadectwa kwalifikacj</w:t>
      </w:r>
      <w:r w:rsidR="000D4137">
        <w:rPr>
          <w:color w:val="000000"/>
          <w:sz w:val="24"/>
          <w:szCs w:val="24"/>
        </w:rPr>
        <w:t xml:space="preserve">i D, E </w:t>
      </w:r>
      <w:r w:rsidR="000D4137">
        <w:rPr>
          <w:bCs/>
          <w:color w:val="000000"/>
          <w:sz w:val="22"/>
          <w:szCs w:val="22"/>
          <w:lang w:eastAsia="pl-PL"/>
        </w:rPr>
        <w:t>oraz</w:t>
      </w:r>
      <w:r w:rsidR="00515699">
        <w:rPr>
          <w:bCs/>
          <w:color w:val="000000"/>
          <w:sz w:val="22"/>
          <w:szCs w:val="22"/>
          <w:lang w:eastAsia="pl-PL"/>
        </w:rPr>
        <w:t xml:space="preserve"> sprzętem</w:t>
      </w:r>
      <w:r w:rsidR="00006722" w:rsidRPr="00006722">
        <w:rPr>
          <w:bCs/>
          <w:color w:val="000000"/>
          <w:sz w:val="22"/>
          <w:szCs w:val="22"/>
          <w:lang w:eastAsia="pl-PL"/>
        </w:rPr>
        <w:t xml:space="preserve"> </w:t>
      </w:r>
      <w:r w:rsidR="00515699">
        <w:rPr>
          <w:bCs/>
          <w:color w:val="000000"/>
          <w:sz w:val="22"/>
          <w:szCs w:val="22"/>
          <w:lang w:eastAsia="pl-PL"/>
        </w:rPr>
        <w:t xml:space="preserve">stosownym </w:t>
      </w:r>
      <w:r w:rsidR="000E5BBC">
        <w:rPr>
          <w:bCs/>
          <w:color w:val="000000"/>
          <w:sz w:val="22"/>
          <w:szCs w:val="22"/>
          <w:lang w:eastAsia="pl-PL"/>
        </w:rPr>
        <w:t>do wykonania umowy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A61E71">
        <w:rPr>
          <w:b/>
          <w:sz w:val="22"/>
          <w:szCs w:val="22"/>
        </w:rPr>
        <w:t xml:space="preserve"> 65</w:t>
      </w:r>
      <w:r w:rsidR="00B2575C">
        <w:rPr>
          <w:b/>
          <w:sz w:val="22"/>
          <w:szCs w:val="22"/>
        </w:rPr>
        <w:t xml:space="preserve">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0D4137">
        <w:rPr>
          <w:b/>
          <w:sz w:val="22"/>
          <w:szCs w:val="22"/>
        </w:rPr>
        <w:t>4</w:t>
      </w:r>
      <w:r w:rsidR="00E30D9A">
        <w:rPr>
          <w:b/>
          <w:sz w:val="22"/>
          <w:szCs w:val="22"/>
        </w:rPr>
        <w:t>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216936">
        <w:rPr>
          <w:sz w:val="22"/>
          <w:szCs w:val="22"/>
        </w:rPr>
        <w:t>mawiającego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BB" w:rsidRDefault="00FF33BB" w:rsidP="00484640">
      <w:r>
        <w:separator/>
      </w:r>
    </w:p>
  </w:endnote>
  <w:endnote w:type="continuationSeparator" w:id="0">
    <w:p w:rsidR="00FF33BB" w:rsidRDefault="00FF33BB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BB" w:rsidRDefault="00FF33BB" w:rsidP="00484640">
      <w:r>
        <w:separator/>
      </w:r>
    </w:p>
  </w:footnote>
  <w:footnote w:type="continuationSeparator" w:id="0">
    <w:p w:rsidR="00FF33BB" w:rsidRDefault="00FF33BB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FF33BB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D4137"/>
    <w:rsid w:val="000E2505"/>
    <w:rsid w:val="000E2E35"/>
    <w:rsid w:val="000E364D"/>
    <w:rsid w:val="000E547E"/>
    <w:rsid w:val="000E593D"/>
    <w:rsid w:val="000E5BBC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263B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936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50C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699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71F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36DAC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13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470B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1E71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1691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2807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301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806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3BB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0716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0EEE-3A06-4BD3-9B8A-305FE374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Rowiński Piotr</cp:lastModifiedBy>
  <cp:revision>27</cp:revision>
  <cp:lastPrinted>2019-06-04T06:53:00Z</cp:lastPrinted>
  <dcterms:created xsi:type="dcterms:W3CDTF">2024-01-15T10:35:00Z</dcterms:created>
  <dcterms:modified xsi:type="dcterms:W3CDTF">2025-09-01T06:38:00Z</dcterms:modified>
</cp:coreProperties>
</file>