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7" w:type="dxa"/>
        <w:tblInd w:w="-709" w:type="dxa"/>
        <w:tblLayout w:type="fixed"/>
        <w:tblLook w:val="00A0" w:firstRow="1" w:lastRow="0" w:firstColumn="1" w:lastColumn="0" w:noHBand="0" w:noVBand="0"/>
      </w:tblPr>
      <w:tblGrid>
        <w:gridCol w:w="2132"/>
        <w:gridCol w:w="3323"/>
        <w:gridCol w:w="433"/>
        <w:gridCol w:w="1589"/>
        <w:gridCol w:w="2600"/>
      </w:tblGrid>
      <w:tr w:rsidR="00851006" w:rsidRPr="00951D72" w:rsidTr="002361F7">
        <w:trPr>
          <w:trHeight w:val="258"/>
        </w:trPr>
        <w:tc>
          <w:tcPr>
            <w:tcW w:w="2132" w:type="dxa"/>
            <w:vAlign w:val="center"/>
          </w:tcPr>
          <w:p w:rsidR="00851006" w:rsidRPr="00951D72" w:rsidRDefault="00851006" w:rsidP="002361F7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vAlign w:val="center"/>
          </w:tcPr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3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vAlign w:val="center"/>
          </w:tcPr>
          <w:p w:rsidR="00A26C7B" w:rsidRPr="00951D72" w:rsidRDefault="00A26C7B" w:rsidP="003A5E82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2A53F8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F40C94">
        <w:rPr>
          <w:b/>
          <w:sz w:val="22"/>
          <w:szCs w:val="22"/>
        </w:rPr>
        <w:t>1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  <w:bookmarkStart w:id="0" w:name="_GoBack"/>
      <w:bookmarkEnd w:id="0"/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Pr="00FD19C3" w:rsidRDefault="00E97264" w:rsidP="00951A16">
      <w:pPr>
        <w:spacing w:before="60" w:line="276" w:lineRule="auto"/>
        <w:ind w:left="0" w:right="-158" w:firstLine="0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odpowiedzi na Zapytanie ofertowe</w:t>
      </w:r>
      <w:r w:rsidR="0085100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prowadzone przez Zamawiającego – Bieszczadzki Oddział Straży Granicznej</w:t>
      </w:r>
      <w:r w:rsidR="00336A2F" w:rsidRPr="00951D72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na: </w:t>
      </w:r>
      <w:r w:rsidRPr="00150C1C">
        <w:rPr>
          <w:b/>
          <w:spacing w:val="-4"/>
          <w:sz w:val="22"/>
          <w:szCs w:val="22"/>
        </w:rPr>
        <w:t>„</w:t>
      </w:r>
      <w:r w:rsidR="00FD5466">
        <w:rPr>
          <w:b/>
          <w:sz w:val="22"/>
          <w:szCs w:val="22"/>
        </w:rPr>
        <w:t>Dostawę</w:t>
      </w:r>
      <w:r w:rsidR="00150C1C" w:rsidRPr="00150C1C">
        <w:rPr>
          <w:b/>
          <w:sz w:val="22"/>
          <w:szCs w:val="22"/>
        </w:rPr>
        <w:t xml:space="preserve"> </w:t>
      </w:r>
      <w:r w:rsidR="00C32381">
        <w:rPr>
          <w:b/>
          <w:sz w:val="22"/>
          <w:szCs w:val="22"/>
        </w:rPr>
        <w:t>celowników kolimatorowych</w:t>
      </w:r>
      <w:r w:rsidR="003A5E82" w:rsidRPr="00150C1C">
        <w:rPr>
          <w:b/>
          <w:spacing w:val="-4"/>
          <w:sz w:val="22"/>
          <w:szCs w:val="22"/>
        </w:rPr>
        <w:t>”</w:t>
      </w:r>
      <w:r w:rsidR="00560ABE">
        <w:rPr>
          <w:b/>
          <w:spacing w:val="-4"/>
          <w:sz w:val="22"/>
          <w:szCs w:val="22"/>
        </w:rPr>
        <w:t>.</w:t>
      </w:r>
    </w:p>
    <w:p w:rsidR="00EF0CAB" w:rsidRPr="00EF0CAB" w:rsidRDefault="00EF0CAB" w:rsidP="00C83523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F35032" w:rsidRPr="007061B8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741803">
        <w:rPr>
          <w:color w:val="auto"/>
          <w:sz w:val="22"/>
          <w:szCs w:val="22"/>
        </w:rPr>
        <w:t xml:space="preserve">zgodnie z warunkami określonymi w </w:t>
      </w:r>
      <w:r w:rsidR="00731E29">
        <w:rPr>
          <w:color w:val="auto"/>
          <w:sz w:val="22"/>
          <w:szCs w:val="22"/>
        </w:rPr>
        <w:t>zapytaniu ofertowym</w:t>
      </w:r>
      <w:r w:rsidR="00741803">
        <w:rPr>
          <w:color w:val="auto"/>
          <w:sz w:val="22"/>
          <w:szCs w:val="22"/>
        </w:rPr>
        <w:t xml:space="preserve"> </w:t>
      </w:r>
      <w:r w:rsidR="00446993" w:rsidRPr="00951D72">
        <w:rPr>
          <w:color w:val="auto"/>
          <w:sz w:val="22"/>
          <w:szCs w:val="22"/>
        </w:rPr>
        <w:t>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7061B8" w:rsidRDefault="007061B8" w:rsidP="007061B8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70"/>
        <w:gridCol w:w="6509"/>
        <w:gridCol w:w="863"/>
        <w:gridCol w:w="1551"/>
      </w:tblGrid>
      <w:tr w:rsidR="003A5E82" w:rsidRPr="003A5E82" w:rsidTr="00150C1C">
        <w:tc>
          <w:tcPr>
            <w:tcW w:w="570" w:type="dxa"/>
          </w:tcPr>
          <w:p w:rsidR="003A5E82" w:rsidRPr="00957572" w:rsidRDefault="003A5E82" w:rsidP="003A5E82">
            <w:pPr>
              <w:pStyle w:val="Bezodstpw"/>
              <w:jc w:val="center"/>
              <w:rPr>
                <w:b/>
              </w:rPr>
            </w:pPr>
            <w:r w:rsidRPr="00957572">
              <w:rPr>
                <w:b/>
              </w:rPr>
              <w:t>Lp.</w:t>
            </w:r>
          </w:p>
        </w:tc>
        <w:tc>
          <w:tcPr>
            <w:tcW w:w="6522" w:type="dxa"/>
          </w:tcPr>
          <w:p w:rsidR="003A5E82" w:rsidRPr="00957572" w:rsidRDefault="003A5E82" w:rsidP="003A5E82">
            <w:pPr>
              <w:pStyle w:val="Bezodstpw"/>
              <w:jc w:val="center"/>
              <w:rPr>
                <w:b/>
              </w:rPr>
            </w:pPr>
            <w:r w:rsidRPr="00957572">
              <w:rPr>
                <w:b/>
              </w:rPr>
              <w:t>Przedmiot zamówienia</w:t>
            </w:r>
          </w:p>
        </w:tc>
        <w:tc>
          <w:tcPr>
            <w:tcW w:w="848" w:type="dxa"/>
          </w:tcPr>
          <w:p w:rsidR="003A5E82" w:rsidRPr="00957572" w:rsidRDefault="003A5E82" w:rsidP="003A5E82">
            <w:pPr>
              <w:pStyle w:val="Bezodstpw"/>
              <w:jc w:val="center"/>
              <w:rPr>
                <w:b/>
              </w:rPr>
            </w:pPr>
            <w:r w:rsidRPr="00957572">
              <w:rPr>
                <w:b/>
              </w:rPr>
              <w:t>ilość</w:t>
            </w:r>
          </w:p>
        </w:tc>
        <w:tc>
          <w:tcPr>
            <w:tcW w:w="1553" w:type="dxa"/>
          </w:tcPr>
          <w:p w:rsidR="003A5E82" w:rsidRPr="00957572" w:rsidRDefault="003A5E82" w:rsidP="003A5E82">
            <w:pPr>
              <w:pStyle w:val="Bezodstpw"/>
              <w:jc w:val="center"/>
              <w:rPr>
                <w:b/>
              </w:rPr>
            </w:pPr>
            <w:r w:rsidRPr="00957572">
              <w:rPr>
                <w:b/>
              </w:rPr>
              <w:t>Cena  brutto</w:t>
            </w:r>
          </w:p>
        </w:tc>
      </w:tr>
      <w:tr w:rsidR="003A5E82" w:rsidRPr="003A5E82" w:rsidTr="00150C1C">
        <w:trPr>
          <w:trHeight w:val="828"/>
        </w:trPr>
        <w:tc>
          <w:tcPr>
            <w:tcW w:w="570" w:type="dxa"/>
            <w:vAlign w:val="center"/>
          </w:tcPr>
          <w:p w:rsidR="003A5E82" w:rsidRPr="007061B8" w:rsidRDefault="003A5E82" w:rsidP="009A371D">
            <w:pPr>
              <w:pStyle w:val="Bezodstpw"/>
            </w:pPr>
            <w:r w:rsidRPr="007061B8">
              <w:t>1.</w:t>
            </w:r>
          </w:p>
        </w:tc>
        <w:tc>
          <w:tcPr>
            <w:tcW w:w="6522" w:type="dxa"/>
            <w:vAlign w:val="center"/>
          </w:tcPr>
          <w:p w:rsidR="003A5E82" w:rsidRPr="00150C1C" w:rsidRDefault="00C32381" w:rsidP="00150C1C">
            <w:pPr>
              <w:pStyle w:val="Bezodstpw"/>
            </w:pPr>
            <w:r>
              <w:rPr>
                <w:b/>
                <w:bCs/>
              </w:rPr>
              <w:t xml:space="preserve">Celownik kolimatorowy </w:t>
            </w:r>
            <w:proofErr w:type="spellStart"/>
            <w:r>
              <w:rPr>
                <w:b/>
                <w:bCs/>
              </w:rPr>
              <w:t>Sig</w:t>
            </w:r>
            <w:proofErr w:type="spellEnd"/>
            <w:r>
              <w:rPr>
                <w:b/>
                <w:bCs/>
              </w:rPr>
              <w:t xml:space="preserve"> Sauer </w:t>
            </w:r>
            <w:r w:rsidR="002C2404">
              <w:rPr>
                <w:b/>
                <w:bCs/>
              </w:rPr>
              <w:t>Romeo X-</w:t>
            </w:r>
            <w:proofErr w:type="spellStart"/>
            <w:r w:rsidR="002C2404">
              <w:rPr>
                <w:b/>
                <w:bCs/>
              </w:rPr>
              <w:t>Enclosed</w:t>
            </w:r>
            <w:proofErr w:type="spellEnd"/>
            <w:r w:rsidR="002C2404">
              <w:rPr>
                <w:b/>
                <w:bCs/>
              </w:rPr>
              <w:t xml:space="preserve"> Pro, SORX 1300</w:t>
            </w:r>
          </w:p>
        </w:tc>
        <w:tc>
          <w:tcPr>
            <w:tcW w:w="848" w:type="dxa"/>
            <w:vAlign w:val="center"/>
          </w:tcPr>
          <w:p w:rsidR="003A5E82" w:rsidRPr="002C2404" w:rsidRDefault="002C2404" w:rsidP="00C955F9">
            <w:pPr>
              <w:pStyle w:val="Bezodstpw"/>
              <w:rPr>
                <w:b/>
              </w:rPr>
            </w:pPr>
            <w:r w:rsidRPr="002C2404">
              <w:rPr>
                <w:b/>
              </w:rPr>
              <w:t>23/szt</w:t>
            </w:r>
            <w:r w:rsidR="003A5E82" w:rsidRPr="002C2404">
              <w:rPr>
                <w:b/>
              </w:rPr>
              <w:t>.</w:t>
            </w:r>
          </w:p>
        </w:tc>
        <w:tc>
          <w:tcPr>
            <w:tcW w:w="1553" w:type="dxa"/>
            <w:vAlign w:val="center"/>
          </w:tcPr>
          <w:p w:rsidR="003A5E82" w:rsidRPr="002C2404" w:rsidRDefault="003A5E82" w:rsidP="009A371D">
            <w:pPr>
              <w:pStyle w:val="Bezodstpw"/>
              <w:rPr>
                <w:b/>
              </w:rPr>
            </w:pPr>
          </w:p>
        </w:tc>
      </w:tr>
    </w:tbl>
    <w:p w:rsidR="00371FA3" w:rsidRPr="009A371D" w:rsidRDefault="00336A2F" w:rsidP="00B812E2">
      <w:pPr>
        <w:pStyle w:val="Bezodstpw"/>
        <w:numPr>
          <w:ilvl w:val="0"/>
          <w:numId w:val="20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>Zobowiązuję</w:t>
      </w:r>
      <w:r w:rsidR="0052502D" w:rsidRPr="009A371D">
        <w:rPr>
          <w:b/>
          <w:sz w:val="22"/>
          <w:szCs w:val="22"/>
        </w:rPr>
        <w:t>/my</w:t>
      </w:r>
      <w:r w:rsidRPr="009A371D">
        <w:rPr>
          <w:b/>
          <w:sz w:val="22"/>
          <w:szCs w:val="22"/>
        </w:rPr>
        <w:t xml:space="preserve"> się </w:t>
      </w:r>
      <w:r w:rsidRPr="009A371D">
        <w:rPr>
          <w:sz w:val="22"/>
          <w:szCs w:val="22"/>
        </w:rPr>
        <w:t>do udzielenia</w:t>
      </w:r>
      <w:r w:rsidR="00371FA3" w:rsidRPr="009A371D">
        <w:rPr>
          <w:sz w:val="22"/>
          <w:szCs w:val="22"/>
        </w:rPr>
        <w:t xml:space="preserve"> gwarancji</w:t>
      </w:r>
      <w:r w:rsidR="00446993" w:rsidRPr="009A371D">
        <w:rPr>
          <w:sz w:val="22"/>
          <w:szCs w:val="22"/>
        </w:rPr>
        <w:t xml:space="preserve"> </w:t>
      </w:r>
      <w:r w:rsidR="00E52DAA">
        <w:rPr>
          <w:sz w:val="22"/>
          <w:szCs w:val="22"/>
        </w:rPr>
        <w:t>na dostarczone</w:t>
      </w:r>
      <w:r w:rsidR="002361F7">
        <w:rPr>
          <w:sz w:val="22"/>
          <w:szCs w:val="22"/>
        </w:rPr>
        <w:t xml:space="preserve"> </w:t>
      </w:r>
      <w:r w:rsidR="00E52DAA">
        <w:rPr>
          <w:sz w:val="22"/>
          <w:szCs w:val="22"/>
        </w:rPr>
        <w:t>urządzenie</w:t>
      </w:r>
      <w:r w:rsidR="002361F7">
        <w:rPr>
          <w:sz w:val="22"/>
          <w:szCs w:val="22"/>
        </w:rPr>
        <w:t xml:space="preserve"> zgodnie z warunkami określonym</w:t>
      </w:r>
      <w:r w:rsidR="00D96D8B">
        <w:rPr>
          <w:sz w:val="22"/>
          <w:szCs w:val="22"/>
        </w:rPr>
        <w:t xml:space="preserve">i w </w:t>
      </w:r>
      <w:r w:rsidR="008131BA">
        <w:rPr>
          <w:sz w:val="22"/>
          <w:szCs w:val="22"/>
        </w:rPr>
        <w:t>zapytaniu ofertowym</w:t>
      </w:r>
      <w:r w:rsidR="00C83523" w:rsidRPr="005E366E">
        <w:rPr>
          <w:sz w:val="22"/>
          <w:szCs w:val="22"/>
        </w:rPr>
        <w:t>.</w:t>
      </w:r>
    </w:p>
    <w:p w:rsidR="00BA2F1A" w:rsidRPr="00DE1A45" w:rsidRDefault="00336A2F" w:rsidP="00BA2F1A">
      <w:pPr>
        <w:pStyle w:val="Bezodstpw"/>
        <w:spacing w:line="276" w:lineRule="auto"/>
        <w:ind w:left="360"/>
        <w:jc w:val="both"/>
        <w:rPr>
          <w:sz w:val="22"/>
          <w:szCs w:val="22"/>
        </w:rPr>
      </w:pPr>
      <w:r w:rsidRPr="009A371D">
        <w:rPr>
          <w:sz w:val="22"/>
          <w:szCs w:val="22"/>
        </w:rPr>
        <w:t xml:space="preserve">Bieg terminu </w:t>
      </w:r>
      <w:r w:rsidR="00371FA3" w:rsidRPr="009A371D">
        <w:rPr>
          <w:sz w:val="22"/>
          <w:szCs w:val="22"/>
        </w:rPr>
        <w:t xml:space="preserve">gwarancji </w:t>
      </w:r>
      <w:r w:rsidRPr="009A371D">
        <w:rPr>
          <w:sz w:val="22"/>
          <w:szCs w:val="22"/>
        </w:rPr>
        <w:t xml:space="preserve">rozpoczyna </w:t>
      </w:r>
      <w:r w:rsidRPr="00DE1A45">
        <w:rPr>
          <w:sz w:val="22"/>
          <w:szCs w:val="22"/>
        </w:rPr>
        <w:t>się od dnia</w:t>
      </w:r>
      <w:r w:rsidR="00446993" w:rsidRPr="00DE1A45">
        <w:rPr>
          <w:rFonts w:eastAsia="HG Mincho Light J"/>
          <w:sz w:val="22"/>
          <w:szCs w:val="22"/>
        </w:rPr>
        <w:t xml:space="preserve"> </w:t>
      </w:r>
      <w:r w:rsidR="00C45C02">
        <w:rPr>
          <w:rFonts w:eastAsia="HG Mincho Light J"/>
          <w:sz w:val="22"/>
          <w:szCs w:val="22"/>
        </w:rPr>
        <w:t>dostarczenia towaru</w:t>
      </w:r>
      <w:r w:rsidR="005E366E" w:rsidRPr="00DE1A45">
        <w:rPr>
          <w:sz w:val="22"/>
          <w:szCs w:val="22"/>
        </w:rPr>
        <w:t>.</w:t>
      </w:r>
    </w:p>
    <w:p w:rsidR="00741803" w:rsidRPr="00DE1A45" w:rsidRDefault="006C7333" w:rsidP="002361F7">
      <w:pPr>
        <w:tabs>
          <w:tab w:val="left" w:pos="3460"/>
          <w:tab w:val="center" w:pos="4715"/>
        </w:tabs>
        <w:spacing w:line="276" w:lineRule="auto"/>
        <w:ind w:left="0" w:firstLine="0"/>
        <w:rPr>
          <w:sz w:val="16"/>
          <w:szCs w:val="16"/>
        </w:rPr>
      </w:pPr>
      <w:r w:rsidRPr="00DE1A45">
        <w:rPr>
          <w:sz w:val="16"/>
          <w:szCs w:val="16"/>
        </w:rPr>
        <w:tab/>
      </w:r>
      <w:r w:rsidR="00556185" w:rsidRPr="00DE1A45">
        <w:rPr>
          <w:sz w:val="16"/>
          <w:szCs w:val="16"/>
        </w:rPr>
        <w:tab/>
      </w:r>
    </w:p>
    <w:p w:rsidR="00BA2F1A" w:rsidRPr="00DE1A45" w:rsidRDefault="00BA2F1A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DE1A45">
        <w:rPr>
          <w:b/>
          <w:sz w:val="22"/>
          <w:szCs w:val="22"/>
        </w:rPr>
        <w:t>Oświadczam/</w:t>
      </w:r>
      <w:r w:rsidRPr="00DE1A45">
        <w:rPr>
          <w:sz w:val="22"/>
          <w:szCs w:val="22"/>
        </w:rPr>
        <w:t xml:space="preserve">y, że przedmiot zamówienia zrealizujemy w </w:t>
      </w:r>
      <w:r w:rsidR="002C2404" w:rsidRPr="00DE1A45">
        <w:rPr>
          <w:sz w:val="22"/>
          <w:szCs w:val="22"/>
        </w:rPr>
        <w:t>terminie do 6</w:t>
      </w:r>
      <w:r w:rsidRPr="00DE1A45">
        <w:rPr>
          <w:sz w:val="22"/>
          <w:szCs w:val="22"/>
        </w:rPr>
        <w:t xml:space="preserve">0 dni kalendarzowych </w:t>
      </w:r>
      <w:r w:rsidR="002C2404" w:rsidRPr="00DE1A45">
        <w:rPr>
          <w:sz w:val="22"/>
          <w:szCs w:val="22"/>
        </w:rPr>
        <w:t>liczonych od daty złożenia zamówienia</w:t>
      </w:r>
      <w:r w:rsidRPr="00DE1A45">
        <w:rPr>
          <w:sz w:val="22"/>
          <w:szCs w:val="22"/>
        </w:rPr>
        <w:t>.</w:t>
      </w:r>
    </w:p>
    <w:p w:rsidR="00BA2F1A" w:rsidRPr="00DE1A45" w:rsidRDefault="00BA2F1A" w:rsidP="00BA2F1A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</w:p>
    <w:p w:rsidR="00336A2F" w:rsidRPr="00DE1A45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DE1A45">
        <w:rPr>
          <w:b/>
          <w:sz w:val="22"/>
          <w:szCs w:val="22"/>
        </w:rPr>
        <w:t xml:space="preserve">Oświadczam/y, </w:t>
      </w:r>
      <w:r w:rsidR="00161D14" w:rsidRPr="00DE1A45">
        <w:rPr>
          <w:b/>
          <w:sz w:val="22"/>
          <w:szCs w:val="22"/>
        </w:rPr>
        <w:t>ż</w:t>
      </w:r>
      <w:r w:rsidRPr="00DE1A45">
        <w:rPr>
          <w:b/>
          <w:sz w:val="22"/>
          <w:szCs w:val="22"/>
        </w:rPr>
        <w:t xml:space="preserve">e </w:t>
      </w:r>
      <w:r w:rsidR="0073230D" w:rsidRPr="00DE1A45">
        <w:rPr>
          <w:sz w:val="22"/>
          <w:szCs w:val="22"/>
        </w:rPr>
        <w:t>przyjmujemy</w:t>
      </w:r>
      <w:r w:rsidR="0073230D" w:rsidRPr="00DE1A45">
        <w:rPr>
          <w:b/>
          <w:sz w:val="22"/>
          <w:szCs w:val="22"/>
        </w:rPr>
        <w:t xml:space="preserve"> </w:t>
      </w:r>
      <w:r w:rsidR="005E366E" w:rsidRPr="00DE1A45">
        <w:rPr>
          <w:sz w:val="22"/>
          <w:szCs w:val="22"/>
        </w:rPr>
        <w:t>warunki i</w:t>
      </w:r>
      <w:r w:rsidR="005E366E" w:rsidRPr="00DE1A45">
        <w:rPr>
          <w:b/>
          <w:sz w:val="22"/>
          <w:szCs w:val="22"/>
        </w:rPr>
        <w:t xml:space="preserve"> </w:t>
      </w:r>
      <w:r w:rsidRPr="00DE1A45">
        <w:rPr>
          <w:sz w:val="22"/>
          <w:szCs w:val="22"/>
        </w:rPr>
        <w:t>termin płatn</w:t>
      </w:r>
      <w:r w:rsidR="0073230D" w:rsidRPr="00DE1A45">
        <w:rPr>
          <w:sz w:val="22"/>
          <w:szCs w:val="22"/>
        </w:rPr>
        <w:t>ości faktury VAT/rachunku wynoszący</w:t>
      </w:r>
      <w:r w:rsidRPr="00DE1A45">
        <w:rPr>
          <w:sz w:val="22"/>
          <w:szCs w:val="22"/>
        </w:rPr>
        <w:t xml:space="preserve"> </w:t>
      </w:r>
      <w:r w:rsidR="005E366E" w:rsidRPr="00DE1A45">
        <w:rPr>
          <w:sz w:val="22"/>
          <w:szCs w:val="22"/>
        </w:rPr>
        <w:br/>
      </w:r>
      <w:r w:rsidR="002361F7" w:rsidRPr="00DE1A45">
        <w:rPr>
          <w:b/>
          <w:sz w:val="22"/>
          <w:szCs w:val="22"/>
        </w:rPr>
        <w:t>21</w:t>
      </w:r>
      <w:r w:rsidR="00161D14" w:rsidRPr="00DE1A45">
        <w:rPr>
          <w:b/>
          <w:sz w:val="22"/>
          <w:szCs w:val="22"/>
        </w:rPr>
        <w:t xml:space="preserve"> dni </w:t>
      </w:r>
      <w:r w:rsidR="00161D14" w:rsidRPr="00DE1A45">
        <w:rPr>
          <w:sz w:val="22"/>
          <w:szCs w:val="22"/>
        </w:rPr>
        <w:t xml:space="preserve">od daty jej otrzymania przez Zamawiającego. </w:t>
      </w:r>
    </w:p>
    <w:p w:rsidR="00336A2F" w:rsidRPr="00DE1A45" w:rsidRDefault="00336A2F" w:rsidP="005E366E">
      <w:pPr>
        <w:spacing w:line="276" w:lineRule="auto"/>
        <w:ind w:left="0" w:firstLine="0"/>
        <w:rPr>
          <w:sz w:val="16"/>
          <w:szCs w:val="16"/>
        </w:rPr>
      </w:pPr>
    </w:p>
    <w:p w:rsidR="00336A2F" w:rsidRPr="00DE1A45" w:rsidRDefault="00336A2F" w:rsidP="00B812E2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DE1A45">
        <w:rPr>
          <w:b/>
          <w:sz w:val="22"/>
          <w:szCs w:val="22"/>
        </w:rPr>
        <w:t>Oświadczam/y, że</w:t>
      </w:r>
      <w:r w:rsidRPr="00DE1A45">
        <w:rPr>
          <w:sz w:val="22"/>
          <w:szCs w:val="22"/>
        </w:rPr>
        <w:t xml:space="preserve"> w cenie naszej oferty zostały uwzględnione wszystkie koszty wykonania  zamówienia.</w:t>
      </w:r>
    </w:p>
    <w:p w:rsidR="00344CCF" w:rsidRPr="00DE1A45" w:rsidRDefault="00344CCF" w:rsidP="00344CCF">
      <w:pPr>
        <w:pStyle w:val="Bezodstpw"/>
        <w:spacing w:line="276" w:lineRule="auto"/>
        <w:jc w:val="both"/>
        <w:rPr>
          <w:sz w:val="16"/>
          <w:szCs w:val="16"/>
        </w:rPr>
      </w:pPr>
    </w:p>
    <w:p w:rsidR="00E932F3" w:rsidRPr="00DE1A45" w:rsidRDefault="00336A2F" w:rsidP="00B812E2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DE1A45">
        <w:rPr>
          <w:b/>
          <w:sz w:val="22"/>
          <w:szCs w:val="22"/>
        </w:rPr>
        <w:t>Oświadczam/y, że</w:t>
      </w:r>
      <w:r w:rsidRPr="00DE1A45">
        <w:rPr>
          <w:sz w:val="22"/>
          <w:szCs w:val="22"/>
        </w:rPr>
        <w:t xml:space="preserve"> uważa</w:t>
      </w:r>
      <w:r w:rsidR="00741803" w:rsidRPr="00DE1A45">
        <w:rPr>
          <w:sz w:val="22"/>
          <w:szCs w:val="22"/>
        </w:rPr>
        <w:t>m/</w:t>
      </w:r>
      <w:r w:rsidRPr="00DE1A45">
        <w:rPr>
          <w:sz w:val="22"/>
          <w:szCs w:val="22"/>
        </w:rPr>
        <w:t xml:space="preserve">my się za związanych niniejszą ofertą przez </w:t>
      </w:r>
      <w:r w:rsidR="00EF0CAB" w:rsidRPr="00DE1A45">
        <w:rPr>
          <w:sz w:val="22"/>
          <w:szCs w:val="22"/>
        </w:rPr>
        <w:t xml:space="preserve">okres </w:t>
      </w:r>
      <w:r w:rsidR="003A608C" w:rsidRPr="00DE1A45">
        <w:rPr>
          <w:b/>
          <w:sz w:val="22"/>
          <w:szCs w:val="22"/>
        </w:rPr>
        <w:t>8</w:t>
      </w:r>
      <w:r w:rsidR="001C7E6F" w:rsidRPr="00DE1A45">
        <w:rPr>
          <w:b/>
          <w:sz w:val="22"/>
          <w:szCs w:val="22"/>
        </w:rPr>
        <w:t>0</w:t>
      </w:r>
      <w:r w:rsidRPr="00DE1A45">
        <w:rPr>
          <w:b/>
          <w:sz w:val="22"/>
          <w:szCs w:val="22"/>
        </w:rPr>
        <w:t xml:space="preserve"> dni</w:t>
      </w:r>
      <w:r w:rsidRPr="00DE1A45">
        <w:rPr>
          <w:sz w:val="22"/>
          <w:szCs w:val="22"/>
        </w:rPr>
        <w:t xml:space="preserve"> licząc od upływu terminu składania ofert.</w:t>
      </w:r>
    </w:p>
    <w:p w:rsidR="00E932F3" w:rsidRPr="00DE1A45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896032" w:rsidRDefault="00336A2F" w:rsidP="00741803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 xml:space="preserve">Oświadczam/y, że </w:t>
      </w:r>
      <w:r w:rsidRPr="00344CCF">
        <w:rPr>
          <w:sz w:val="22"/>
          <w:szCs w:val="22"/>
        </w:rPr>
        <w:t xml:space="preserve">zapoznaliśmy się z </w:t>
      </w:r>
      <w:r w:rsidR="005E366E">
        <w:rPr>
          <w:sz w:val="22"/>
          <w:szCs w:val="22"/>
        </w:rPr>
        <w:t xml:space="preserve">Zapytaniem ofertowym </w:t>
      </w:r>
      <w:r w:rsidRPr="00344CCF">
        <w:rPr>
          <w:sz w:val="22"/>
          <w:szCs w:val="22"/>
        </w:rPr>
        <w:t>wraz z z</w:t>
      </w:r>
      <w:r w:rsidR="005E366E">
        <w:rPr>
          <w:sz w:val="22"/>
          <w:szCs w:val="22"/>
        </w:rPr>
        <w:t xml:space="preserve">ałącznikami i nie wnosimy do niego </w:t>
      </w:r>
      <w:r w:rsidRPr="00344CCF">
        <w:rPr>
          <w:sz w:val="22"/>
          <w:szCs w:val="22"/>
        </w:rPr>
        <w:t>zastrzeżeń</w:t>
      </w:r>
      <w:r w:rsidR="005E366E">
        <w:rPr>
          <w:sz w:val="22"/>
          <w:szCs w:val="22"/>
        </w:rPr>
        <w:t xml:space="preserve"> oraz przyjmujemy warunki w nim</w:t>
      </w:r>
      <w:r w:rsidRPr="00344CCF">
        <w:rPr>
          <w:sz w:val="22"/>
          <w:szCs w:val="22"/>
        </w:rPr>
        <w:t xml:space="preserve"> zawarte.</w:t>
      </w:r>
    </w:p>
    <w:p w:rsidR="00B662A2" w:rsidRDefault="00B662A2" w:rsidP="00B662A2">
      <w:pPr>
        <w:pStyle w:val="Akapitzlist"/>
        <w:rPr>
          <w:sz w:val="22"/>
          <w:szCs w:val="22"/>
        </w:rPr>
      </w:pPr>
    </w:p>
    <w:p w:rsidR="00B662A2" w:rsidRPr="00B662A2" w:rsidRDefault="00B662A2" w:rsidP="00493393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662A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Oświadczam/y, że </w:t>
      </w:r>
      <w:r w:rsidRPr="00B662A2">
        <w:rPr>
          <w:rFonts w:eastAsiaTheme="minorHAnsi"/>
          <w:color w:val="000000"/>
          <w:sz w:val="22"/>
          <w:szCs w:val="22"/>
          <w:lang w:eastAsia="en-US"/>
        </w:rPr>
        <w:t xml:space="preserve">nie podlegam wykluczeniu z postepowania o udzielenie zamówienia na podstawie art. 7 ust. 1 w związku z art. 7 ust. 9 Ustawy z dnia 13 kwietnia 2022 r. o szczególnych rozwiązaniach w zakresie przeciwdziałania wspieraniu agresji na Ukrainę oraz służących ochronie bezpieczeństwa narodowego. </w:t>
      </w:r>
    </w:p>
    <w:p w:rsidR="00B662A2" w:rsidRPr="00741803" w:rsidRDefault="00B662A2" w:rsidP="00B662A2">
      <w:pPr>
        <w:pStyle w:val="Bezodstpw"/>
        <w:spacing w:line="276" w:lineRule="auto"/>
        <w:ind w:left="426"/>
        <w:jc w:val="both"/>
        <w:rPr>
          <w:sz w:val="22"/>
          <w:szCs w:val="22"/>
        </w:rPr>
      </w:pP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lastRenderedPageBreak/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E25950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</w:p>
    <w:p w:rsidR="00E25950" w:rsidRDefault="00E25950" w:rsidP="00E25950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       …………………………………………………….</w:t>
      </w:r>
    </w:p>
    <w:p w:rsidR="00E25950" w:rsidRPr="00951D72" w:rsidRDefault="00E25950" w:rsidP="00E25950">
      <w:pPr>
        <w:ind w:left="0" w:firstLine="0"/>
        <w:rPr>
          <w:b/>
        </w:rPr>
      </w:pPr>
      <w:r>
        <w:rPr>
          <w:i/>
          <w:sz w:val="14"/>
          <w:szCs w:val="14"/>
        </w:rPr>
        <w:t xml:space="preserve">                           Miejscowość</w:t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tbl>
      <w:tblPr>
        <w:tblW w:w="8897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425"/>
        <w:gridCol w:w="1418"/>
        <w:gridCol w:w="2551"/>
      </w:tblGrid>
      <w:tr w:rsidR="0092045D" w:rsidRPr="00951D72" w:rsidTr="0092045D">
        <w:trPr>
          <w:trHeight w:val="1134"/>
        </w:trPr>
        <w:tc>
          <w:tcPr>
            <w:tcW w:w="1242" w:type="dxa"/>
            <w:vAlign w:val="center"/>
          </w:tcPr>
          <w:p w:rsidR="0092045D" w:rsidRPr="00951D72" w:rsidRDefault="0092045D" w:rsidP="00261F5A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92045D" w:rsidRPr="00951D72" w:rsidRDefault="0092045D" w:rsidP="0092045D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045D" w:rsidRPr="00951D72" w:rsidRDefault="0092045D" w:rsidP="0092045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</w:tr>
    </w:tbl>
    <w:p w:rsidR="006A5354" w:rsidRPr="006A5354" w:rsidRDefault="006A5354" w:rsidP="009778BD">
      <w:pPr>
        <w:tabs>
          <w:tab w:val="left" w:pos="284"/>
        </w:tabs>
        <w:ind w:left="0" w:firstLine="0"/>
        <w:rPr>
          <w:b/>
          <w:sz w:val="24"/>
          <w:szCs w:val="24"/>
        </w:rPr>
      </w:pPr>
    </w:p>
    <w:sectPr w:rsidR="006A5354" w:rsidRPr="006A5354" w:rsidSect="00EA2AA0">
      <w:headerReference w:type="default" r:id="rId8"/>
      <w:footerReference w:type="default" r:id="rId9"/>
      <w:headerReference w:type="first" r:id="rId10"/>
      <w:pgSz w:w="11906" w:h="16838"/>
      <w:pgMar w:top="709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144" w:rsidRDefault="00DB2144" w:rsidP="00484640">
      <w:r>
        <w:separator/>
      </w:r>
    </w:p>
  </w:endnote>
  <w:endnote w:type="continuationSeparator" w:id="0">
    <w:p w:rsidR="00DB2144" w:rsidRDefault="00DB2144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9778BD">
    <w:pPr>
      <w:pStyle w:val="Stopka"/>
      <w:jc w:val="right"/>
    </w:pPr>
  </w:p>
  <w:p w:rsidR="00C83B5A" w:rsidRDefault="00C83B5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144" w:rsidRDefault="00DB2144" w:rsidP="00484640">
      <w:r>
        <w:separator/>
      </w:r>
    </w:p>
  </w:footnote>
  <w:footnote w:type="continuationSeparator" w:id="0">
    <w:p w:rsidR="00DB2144" w:rsidRDefault="00DB2144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DB2144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6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3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4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4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7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9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1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3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8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9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1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3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4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5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6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7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9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0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7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8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5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6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7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5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8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9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9"/>
  </w:num>
  <w:num w:numId="4">
    <w:abstractNumId w:val="22"/>
  </w:num>
  <w:num w:numId="5">
    <w:abstractNumId w:val="65"/>
  </w:num>
  <w:num w:numId="6">
    <w:abstractNumId w:val="21"/>
  </w:num>
  <w:num w:numId="7">
    <w:abstractNumId w:val="56"/>
  </w:num>
  <w:num w:numId="8">
    <w:abstractNumId w:val="88"/>
  </w:num>
  <w:num w:numId="9">
    <w:abstractNumId w:val="118"/>
  </w:num>
  <w:num w:numId="10">
    <w:abstractNumId w:val="38"/>
  </w:num>
  <w:num w:numId="11">
    <w:abstractNumId w:val="116"/>
  </w:num>
  <w:num w:numId="12">
    <w:abstractNumId w:val="75"/>
  </w:num>
  <w:num w:numId="13">
    <w:abstractNumId w:val="35"/>
  </w:num>
  <w:num w:numId="14">
    <w:abstractNumId w:val="63"/>
  </w:num>
  <w:num w:numId="15">
    <w:abstractNumId w:val="101"/>
  </w:num>
  <w:num w:numId="16">
    <w:abstractNumId w:val="46"/>
  </w:num>
  <w:num w:numId="17">
    <w:abstractNumId w:val="66"/>
  </w:num>
  <w:num w:numId="18">
    <w:abstractNumId w:val="98"/>
  </w:num>
  <w:num w:numId="19">
    <w:abstractNumId w:val="44"/>
  </w:num>
  <w:num w:numId="20">
    <w:abstractNumId w:val="50"/>
  </w:num>
  <w:num w:numId="21">
    <w:abstractNumId w:val="89"/>
  </w:num>
  <w:num w:numId="22">
    <w:abstractNumId w:val="103"/>
  </w:num>
  <w:num w:numId="23">
    <w:abstractNumId w:val="97"/>
  </w:num>
  <w:num w:numId="24">
    <w:abstractNumId w:val="55"/>
  </w:num>
  <w:num w:numId="25">
    <w:abstractNumId w:val="45"/>
  </w:num>
  <w:num w:numId="26">
    <w:abstractNumId w:val="60"/>
  </w:num>
  <w:num w:numId="27">
    <w:abstractNumId w:val="77"/>
  </w:num>
  <w:num w:numId="28">
    <w:abstractNumId w:val="68"/>
  </w:num>
  <w:num w:numId="29">
    <w:abstractNumId w:val="33"/>
  </w:num>
  <w:num w:numId="30">
    <w:abstractNumId w:val="52"/>
  </w:num>
  <w:num w:numId="31">
    <w:abstractNumId w:val="96"/>
  </w:num>
  <w:num w:numId="32">
    <w:abstractNumId w:val="119"/>
  </w:num>
  <w:num w:numId="33">
    <w:abstractNumId w:val="23"/>
  </w:num>
  <w:num w:numId="34">
    <w:abstractNumId w:val="82"/>
  </w:num>
  <w:num w:numId="35">
    <w:abstractNumId w:val="29"/>
  </w:num>
  <w:num w:numId="36">
    <w:abstractNumId w:val="41"/>
  </w:num>
  <w:num w:numId="37">
    <w:abstractNumId w:val="86"/>
  </w:num>
  <w:num w:numId="38">
    <w:abstractNumId w:val="26"/>
  </w:num>
  <w:num w:numId="39">
    <w:abstractNumId w:val="61"/>
  </w:num>
  <w:num w:numId="40">
    <w:abstractNumId w:val="36"/>
  </w:num>
  <w:num w:numId="41">
    <w:abstractNumId w:val="32"/>
  </w:num>
  <w:num w:numId="42">
    <w:abstractNumId w:val="84"/>
  </w:num>
  <w:num w:numId="43">
    <w:abstractNumId w:val="48"/>
  </w:num>
  <w:num w:numId="44">
    <w:abstractNumId w:val="47"/>
  </w:num>
  <w:num w:numId="45">
    <w:abstractNumId w:val="72"/>
  </w:num>
  <w:num w:numId="46">
    <w:abstractNumId w:val="85"/>
  </w:num>
  <w:num w:numId="47">
    <w:abstractNumId w:val="90"/>
  </w:num>
  <w:num w:numId="48">
    <w:abstractNumId w:val="115"/>
  </w:num>
  <w:num w:numId="49">
    <w:abstractNumId w:val="24"/>
  </w:num>
  <w:num w:numId="50">
    <w:abstractNumId w:val="37"/>
  </w:num>
  <w:num w:numId="51">
    <w:abstractNumId w:val="40"/>
  </w:num>
  <w:num w:numId="52">
    <w:abstractNumId w:val="67"/>
  </w:num>
  <w:num w:numId="53">
    <w:abstractNumId w:val="117"/>
  </w:num>
  <w:num w:numId="54">
    <w:abstractNumId w:val="76"/>
  </w:num>
  <w:num w:numId="55">
    <w:abstractNumId w:val="79"/>
  </w:num>
  <w:num w:numId="56">
    <w:abstractNumId w:val="87"/>
  </w:num>
  <w:num w:numId="57">
    <w:abstractNumId w:val="93"/>
  </w:num>
  <w:num w:numId="58">
    <w:abstractNumId w:val="27"/>
  </w:num>
  <w:num w:numId="59">
    <w:abstractNumId w:val="113"/>
  </w:num>
  <w:num w:numId="60">
    <w:abstractNumId w:val="107"/>
  </w:num>
  <w:num w:numId="61">
    <w:abstractNumId w:val="100"/>
  </w:num>
  <w:num w:numId="62">
    <w:abstractNumId w:val="91"/>
  </w:num>
  <w:num w:numId="63">
    <w:abstractNumId w:val="92"/>
  </w:num>
  <w:num w:numId="64">
    <w:abstractNumId w:val="109"/>
  </w:num>
  <w:num w:numId="65">
    <w:abstractNumId w:val="25"/>
  </w:num>
  <w:num w:numId="66">
    <w:abstractNumId w:val="102"/>
  </w:num>
  <w:num w:numId="67">
    <w:abstractNumId w:val="110"/>
  </w:num>
  <w:num w:numId="68">
    <w:abstractNumId w:val="34"/>
  </w:num>
  <w:num w:numId="69">
    <w:abstractNumId w:val="108"/>
  </w:num>
  <w:num w:numId="70">
    <w:abstractNumId w:val="120"/>
  </w:num>
  <w:num w:numId="71">
    <w:abstractNumId w:val="31"/>
  </w:num>
  <w:num w:numId="72">
    <w:abstractNumId w:val="49"/>
  </w:num>
  <w:num w:numId="73">
    <w:abstractNumId w:val="95"/>
  </w:num>
  <w:num w:numId="74">
    <w:abstractNumId w:val="51"/>
  </w:num>
  <w:num w:numId="75">
    <w:abstractNumId w:val="81"/>
  </w:num>
  <w:num w:numId="76">
    <w:abstractNumId w:val="111"/>
  </w:num>
  <w:num w:numId="77">
    <w:abstractNumId w:val="99"/>
  </w:num>
  <w:num w:numId="78">
    <w:abstractNumId w:val="6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4"/>
  </w:num>
  <w:num w:numId="80">
    <w:abstractNumId w:val="59"/>
  </w:num>
  <w:num w:numId="81">
    <w:abstractNumId w:val="42"/>
  </w:num>
  <w:num w:numId="82">
    <w:abstractNumId w:val="73"/>
  </w:num>
  <w:num w:numId="83">
    <w:abstractNumId w:val="105"/>
  </w:num>
  <w:num w:numId="84">
    <w:abstractNumId w:val="104"/>
  </w:num>
  <w:num w:numId="85">
    <w:abstractNumId w:val="30"/>
  </w:num>
  <w:num w:numId="86">
    <w:abstractNumId w:val="58"/>
  </w:num>
  <w:num w:numId="87">
    <w:abstractNumId w:val="71"/>
  </w:num>
  <w:num w:numId="88">
    <w:abstractNumId w:val="78"/>
  </w:num>
  <w:num w:numId="89">
    <w:abstractNumId w:val="83"/>
  </w:num>
  <w:num w:numId="90">
    <w:abstractNumId w:val="70"/>
  </w:num>
  <w:num w:numId="91">
    <w:abstractNumId w:val="43"/>
  </w:num>
  <w:num w:numId="92">
    <w:abstractNumId w:val="62"/>
  </w:num>
  <w:num w:numId="93">
    <w:abstractNumId w:val="54"/>
  </w:num>
  <w:num w:numId="94">
    <w:abstractNumId w:val="28"/>
  </w:num>
  <w:num w:numId="95">
    <w:abstractNumId w:val="106"/>
  </w:num>
  <w:num w:numId="96">
    <w:abstractNumId w:val="57"/>
  </w:num>
  <w:num w:numId="97">
    <w:abstractNumId w:val="114"/>
  </w:num>
  <w:num w:numId="98">
    <w:abstractNumId w:val="74"/>
  </w:num>
  <w:num w:numId="99">
    <w:abstractNumId w:val="53"/>
  </w:num>
  <w:num w:numId="100">
    <w:abstractNumId w:val="112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838"/>
    <w:rsid w:val="00065919"/>
    <w:rsid w:val="000672A2"/>
    <w:rsid w:val="00072167"/>
    <w:rsid w:val="0007359C"/>
    <w:rsid w:val="00073DB3"/>
    <w:rsid w:val="000747AB"/>
    <w:rsid w:val="00076C43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B62E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505"/>
    <w:rsid w:val="000E2D02"/>
    <w:rsid w:val="000E2E35"/>
    <w:rsid w:val="000E364D"/>
    <w:rsid w:val="000E547E"/>
    <w:rsid w:val="000E6BE0"/>
    <w:rsid w:val="000F0964"/>
    <w:rsid w:val="000F25B8"/>
    <w:rsid w:val="000F2C0A"/>
    <w:rsid w:val="000F3A1F"/>
    <w:rsid w:val="000F422A"/>
    <w:rsid w:val="000F5D06"/>
    <w:rsid w:val="000F5E4A"/>
    <w:rsid w:val="000F627A"/>
    <w:rsid w:val="000F6C33"/>
    <w:rsid w:val="000F7960"/>
    <w:rsid w:val="00100131"/>
    <w:rsid w:val="0010131B"/>
    <w:rsid w:val="0010186A"/>
    <w:rsid w:val="001018A3"/>
    <w:rsid w:val="00102D21"/>
    <w:rsid w:val="001034AE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0FC"/>
    <w:rsid w:val="0012145A"/>
    <w:rsid w:val="00122E51"/>
    <w:rsid w:val="0012317C"/>
    <w:rsid w:val="00123317"/>
    <w:rsid w:val="001235E1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6917"/>
    <w:rsid w:val="00146F9E"/>
    <w:rsid w:val="00147262"/>
    <w:rsid w:val="001472F0"/>
    <w:rsid w:val="001477AD"/>
    <w:rsid w:val="00150C1C"/>
    <w:rsid w:val="00150F82"/>
    <w:rsid w:val="0015104B"/>
    <w:rsid w:val="00151E62"/>
    <w:rsid w:val="00151F7D"/>
    <w:rsid w:val="00154D91"/>
    <w:rsid w:val="00154ECF"/>
    <w:rsid w:val="00156A0B"/>
    <w:rsid w:val="00160AAD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B68"/>
    <w:rsid w:val="001841F0"/>
    <w:rsid w:val="00186A09"/>
    <w:rsid w:val="00187C05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C7E6F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117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D6D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61F7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647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53F8"/>
    <w:rsid w:val="002A67BF"/>
    <w:rsid w:val="002B02F6"/>
    <w:rsid w:val="002B06E6"/>
    <w:rsid w:val="002B0F4B"/>
    <w:rsid w:val="002B55B3"/>
    <w:rsid w:val="002B61E8"/>
    <w:rsid w:val="002B6EE0"/>
    <w:rsid w:val="002C05EA"/>
    <w:rsid w:val="002C114D"/>
    <w:rsid w:val="002C17F4"/>
    <w:rsid w:val="002C1916"/>
    <w:rsid w:val="002C21DC"/>
    <w:rsid w:val="002C2404"/>
    <w:rsid w:val="002C266A"/>
    <w:rsid w:val="002C3566"/>
    <w:rsid w:val="002C3860"/>
    <w:rsid w:val="002C3EB7"/>
    <w:rsid w:val="002C5357"/>
    <w:rsid w:val="002C53A4"/>
    <w:rsid w:val="002C723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55E7"/>
    <w:rsid w:val="002F65AD"/>
    <w:rsid w:val="003010CB"/>
    <w:rsid w:val="00301F18"/>
    <w:rsid w:val="00302281"/>
    <w:rsid w:val="00304DFD"/>
    <w:rsid w:val="00305802"/>
    <w:rsid w:val="00305892"/>
    <w:rsid w:val="00305C6D"/>
    <w:rsid w:val="003067F2"/>
    <w:rsid w:val="00307381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646"/>
    <w:rsid w:val="003519DB"/>
    <w:rsid w:val="003522B5"/>
    <w:rsid w:val="0035283F"/>
    <w:rsid w:val="00352B31"/>
    <w:rsid w:val="0035437D"/>
    <w:rsid w:val="003548E9"/>
    <w:rsid w:val="00355F1B"/>
    <w:rsid w:val="00356322"/>
    <w:rsid w:val="00356C67"/>
    <w:rsid w:val="00363365"/>
    <w:rsid w:val="00364A7C"/>
    <w:rsid w:val="003666D7"/>
    <w:rsid w:val="003669EB"/>
    <w:rsid w:val="00366F7E"/>
    <w:rsid w:val="00371AF1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5474"/>
    <w:rsid w:val="00385BD4"/>
    <w:rsid w:val="003874D7"/>
    <w:rsid w:val="00390B74"/>
    <w:rsid w:val="00393007"/>
    <w:rsid w:val="00393740"/>
    <w:rsid w:val="00394163"/>
    <w:rsid w:val="00396E8E"/>
    <w:rsid w:val="003A04B4"/>
    <w:rsid w:val="003A2353"/>
    <w:rsid w:val="003A2E8A"/>
    <w:rsid w:val="003A30D4"/>
    <w:rsid w:val="003A3D5C"/>
    <w:rsid w:val="003A5E82"/>
    <w:rsid w:val="003A608C"/>
    <w:rsid w:val="003A61CE"/>
    <w:rsid w:val="003A67B7"/>
    <w:rsid w:val="003A7A42"/>
    <w:rsid w:val="003B0194"/>
    <w:rsid w:val="003B046F"/>
    <w:rsid w:val="003B083A"/>
    <w:rsid w:val="003B4D87"/>
    <w:rsid w:val="003B4FEB"/>
    <w:rsid w:val="003B5C6C"/>
    <w:rsid w:val="003B5F8C"/>
    <w:rsid w:val="003B62EF"/>
    <w:rsid w:val="003B7E8D"/>
    <w:rsid w:val="003C0A98"/>
    <w:rsid w:val="003C2897"/>
    <w:rsid w:val="003C325D"/>
    <w:rsid w:val="003C4F83"/>
    <w:rsid w:val="003C6E74"/>
    <w:rsid w:val="003C79B9"/>
    <w:rsid w:val="003D0718"/>
    <w:rsid w:val="003D6061"/>
    <w:rsid w:val="003D7500"/>
    <w:rsid w:val="003E0630"/>
    <w:rsid w:val="003E0ECA"/>
    <w:rsid w:val="003E1EC2"/>
    <w:rsid w:val="003E2073"/>
    <w:rsid w:val="003E20AF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392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71A7"/>
    <w:rsid w:val="0045775C"/>
    <w:rsid w:val="00460556"/>
    <w:rsid w:val="004617BB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C55"/>
    <w:rsid w:val="0048212B"/>
    <w:rsid w:val="00483DB2"/>
    <w:rsid w:val="00484640"/>
    <w:rsid w:val="00490620"/>
    <w:rsid w:val="00493393"/>
    <w:rsid w:val="00493CFC"/>
    <w:rsid w:val="0049483B"/>
    <w:rsid w:val="004A09A7"/>
    <w:rsid w:val="004A1A6C"/>
    <w:rsid w:val="004A2ECF"/>
    <w:rsid w:val="004A41A3"/>
    <w:rsid w:val="004A504F"/>
    <w:rsid w:val="004A55B9"/>
    <w:rsid w:val="004A69BC"/>
    <w:rsid w:val="004B169F"/>
    <w:rsid w:val="004B2FB9"/>
    <w:rsid w:val="004B3863"/>
    <w:rsid w:val="004B4A30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6237"/>
    <w:rsid w:val="00507003"/>
    <w:rsid w:val="00514D57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185"/>
    <w:rsid w:val="00556431"/>
    <w:rsid w:val="00556FED"/>
    <w:rsid w:val="0055753B"/>
    <w:rsid w:val="00560ABE"/>
    <w:rsid w:val="00565D32"/>
    <w:rsid w:val="00567233"/>
    <w:rsid w:val="00567814"/>
    <w:rsid w:val="0056790D"/>
    <w:rsid w:val="00567A63"/>
    <w:rsid w:val="00567E94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9036B"/>
    <w:rsid w:val="0059155C"/>
    <w:rsid w:val="00591803"/>
    <w:rsid w:val="00592619"/>
    <w:rsid w:val="005939EF"/>
    <w:rsid w:val="0059528B"/>
    <w:rsid w:val="00595F9A"/>
    <w:rsid w:val="00596FC8"/>
    <w:rsid w:val="00597E27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15F5"/>
    <w:rsid w:val="005C3ABC"/>
    <w:rsid w:val="005C41CD"/>
    <w:rsid w:val="005C4CFF"/>
    <w:rsid w:val="005C768D"/>
    <w:rsid w:val="005C79A2"/>
    <w:rsid w:val="005D0923"/>
    <w:rsid w:val="005D2082"/>
    <w:rsid w:val="005D2085"/>
    <w:rsid w:val="005D322E"/>
    <w:rsid w:val="005E06E0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20047"/>
    <w:rsid w:val="006202CE"/>
    <w:rsid w:val="00621412"/>
    <w:rsid w:val="006226D1"/>
    <w:rsid w:val="00623346"/>
    <w:rsid w:val="00623BD5"/>
    <w:rsid w:val="00626AAC"/>
    <w:rsid w:val="00627260"/>
    <w:rsid w:val="00633AEA"/>
    <w:rsid w:val="00634986"/>
    <w:rsid w:val="006362F8"/>
    <w:rsid w:val="0064112B"/>
    <w:rsid w:val="00644A6B"/>
    <w:rsid w:val="006465B6"/>
    <w:rsid w:val="00647062"/>
    <w:rsid w:val="0065027C"/>
    <w:rsid w:val="006511C6"/>
    <w:rsid w:val="006517BD"/>
    <w:rsid w:val="0065337C"/>
    <w:rsid w:val="00653CAD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39E2"/>
    <w:rsid w:val="00665D55"/>
    <w:rsid w:val="00666B3C"/>
    <w:rsid w:val="00666C23"/>
    <w:rsid w:val="00666DC5"/>
    <w:rsid w:val="006727DA"/>
    <w:rsid w:val="00672C99"/>
    <w:rsid w:val="00676637"/>
    <w:rsid w:val="00676CB0"/>
    <w:rsid w:val="00677CF9"/>
    <w:rsid w:val="0068076E"/>
    <w:rsid w:val="00683E8E"/>
    <w:rsid w:val="00684A70"/>
    <w:rsid w:val="00686380"/>
    <w:rsid w:val="00686B1E"/>
    <w:rsid w:val="00687BC4"/>
    <w:rsid w:val="006930A4"/>
    <w:rsid w:val="00693A90"/>
    <w:rsid w:val="006942B1"/>
    <w:rsid w:val="00694A42"/>
    <w:rsid w:val="00696551"/>
    <w:rsid w:val="00696633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7993"/>
    <w:rsid w:val="0070063C"/>
    <w:rsid w:val="00700E97"/>
    <w:rsid w:val="00701C58"/>
    <w:rsid w:val="00701D88"/>
    <w:rsid w:val="00703316"/>
    <w:rsid w:val="007061B8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1E29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A2"/>
    <w:rsid w:val="00762625"/>
    <w:rsid w:val="00762A14"/>
    <w:rsid w:val="007630F1"/>
    <w:rsid w:val="00765423"/>
    <w:rsid w:val="00767745"/>
    <w:rsid w:val="00767F78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B7A3D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1119"/>
    <w:rsid w:val="007E1899"/>
    <w:rsid w:val="007E18C5"/>
    <w:rsid w:val="007E337D"/>
    <w:rsid w:val="007E50AA"/>
    <w:rsid w:val="007E5AD8"/>
    <w:rsid w:val="007E67B9"/>
    <w:rsid w:val="007E71FD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1BA"/>
    <w:rsid w:val="008136FB"/>
    <w:rsid w:val="00813CD2"/>
    <w:rsid w:val="008147CA"/>
    <w:rsid w:val="008154EE"/>
    <w:rsid w:val="00821741"/>
    <w:rsid w:val="00821D59"/>
    <w:rsid w:val="008302B4"/>
    <w:rsid w:val="00830F92"/>
    <w:rsid w:val="00831267"/>
    <w:rsid w:val="00831292"/>
    <w:rsid w:val="0083140F"/>
    <w:rsid w:val="00831609"/>
    <w:rsid w:val="0083226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8B4"/>
    <w:rsid w:val="00885DA5"/>
    <w:rsid w:val="00885EA6"/>
    <w:rsid w:val="00886DDD"/>
    <w:rsid w:val="008875B8"/>
    <w:rsid w:val="0089315F"/>
    <w:rsid w:val="008934E6"/>
    <w:rsid w:val="0089438C"/>
    <w:rsid w:val="00896032"/>
    <w:rsid w:val="00896824"/>
    <w:rsid w:val="00896AF2"/>
    <w:rsid w:val="008A04E3"/>
    <w:rsid w:val="008A1D62"/>
    <w:rsid w:val="008A2837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AD3"/>
    <w:rsid w:val="008E0322"/>
    <w:rsid w:val="008E13BA"/>
    <w:rsid w:val="008E30E7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1F0"/>
    <w:rsid w:val="008F67DB"/>
    <w:rsid w:val="008F6ED6"/>
    <w:rsid w:val="008F7B05"/>
    <w:rsid w:val="009008BF"/>
    <w:rsid w:val="0090140B"/>
    <w:rsid w:val="00902B87"/>
    <w:rsid w:val="00905571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25C4F"/>
    <w:rsid w:val="00930773"/>
    <w:rsid w:val="00930E55"/>
    <w:rsid w:val="009321A3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D16"/>
    <w:rsid w:val="009500DE"/>
    <w:rsid w:val="00951A16"/>
    <w:rsid w:val="00951B4A"/>
    <w:rsid w:val="00951D72"/>
    <w:rsid w:val="009523B1"/>
    <w:rsid w:val="00952D72"/>
    <w:rsid w:val="0095371B"/>
    <w:rsid w:val="00953FD3"/>
    <w:rsid w:val="0095418E"/>
    <w:rsid w:val="009546C9"/>
    <w:rsid w:val="00954BCE"/>
    <w:rsid w:val="00957572"/>
    <w:rsid w:val="009629FD"/>
    <w:rsid w:val="00962F64"/>
    <w:rsid w:val="009631BD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B1"/>
    <w:rsid w:val="009E17DD"/>
    <w:rsid w:val="009E21F1"/>
    <w:rsid w:val="009E244A"/>
    <w:rsid w:val="009E5583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7E0"/>
    <w:rsid w:val="00A26C7B"/>
    <w:rsid w:val="00A309F9"/>
    <w:rsid w:val="00A315CF"/>
    <w:rsid w:val="00A31EDF"/>
    <w:rsid w:val="00A32F50"/>
    <w:rsid w:val="00A334DA"/>
    <w:rsid w:val="00A33CF9"/>
    <w:rsid w:val="00A344ED"/>
    <w:rsid w:val="00A34E59"/>
    <w:rsid w:val="00A34F91"/>
    <w:rsid w:val="00A37524"/>
    <w:rsid w:val="00A3788A"/>
    <w:rsid w:val="00A37FF6"/>
    <w:rsid w:val="00A40FFD"/>
    <w:rsid w:val="00A414B8"/>
    <w:rsid w:val="00A41C0E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6CBC"/>
    <w:rsid w:val="00A574B4"/>
    <w:rsid w:val="00A6043D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393"/>
    <w:rsid w:val="00A944F8"/>
    <w:rsid w:val="00A94A90"/>
    <w:rsid w:val="00A95B1A"/>
    <w:rsid w:val="00A95D38"/>
    <w:rsid w:val="00A97AA6"/>
    <w:rsid w:val="00AA297F"/>
    <w:rsid w:val="00AA5F05"/>
    <w:rsid w:val="00AA6639"/>
    <w:rsid w:val="00AA6D25"/>
    <w:rsid w:val="00AA7CF7"/>
    <w:rsid w:val="00AB076E"/>
    <w:rsid w:val="00AB0F72"/>
    <w:rsid w:val="00AB1BD6"/>
    <w:rsid w:val="00AB486C"/>
    <w:rsid w:val="00AB4B66"/>
    <w:rsid w:val="00AB66EA"/>
    <w:rsid w:val="00AB7122"/>
    <w:rsid w:val="00AC131D"/>
    <w:rsid w:val="00AC1994"/>
    <w:rsid w:val="00AC1B8A"/>
    <w:rsid w:val="00AC2E53"/>
    <w:rsid w:val="00AC4D9B"/>
    <w:rsid w:val="00AC522E"/>
    <w:rsid w:val="00AC5BBF"/>
    <w:rsid w:val="00AD1EF1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E7C57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6310"/>
    <w:rsid w:val="00B07340"/>
    <w:rsid w:val="00B14335"/>
    <w:rsid w:val="00B14A6B"/>
    <w:rsid w:val="00B15F47"/>
    <w:rsid w:val="00B1607C"/>
    <w:rsid w:val="00B16A3D"/>
    <w:rsid w:val="00B252CB"/>
    <w:rsid w:val="00B26840"/>
    <w:rsid w:val="00B3015D"/>
    <w:rsid w:val="00B31530"/>
    <w:rsid w:val="00B31FFD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62A2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908F0"/>
    <w:rsid w:val="00B9161B"/>
    <w:rsid w:val="00B91764"/>
    <w:rsid w:val="00B91EB3"/>
    <w:rsid w:val="00B931B0"/>
    <w:rsid w:val="00B9354E"/>
    <w:rsid w:val="00B940E6"/>
    <w:rsid w:val="00B959B3"/>
    <w:rsid w:val="00B95A30"/>
    <w:rsid w:val="00B96962"/>
    <w:rsid w:val="00BA0B9A"/>
    <w:rsid w:val="00BA2F1A"/>
    <w:rsid w:val="00BA5642"/>
    <w:rsid w:val="00BA7B0A"/>
    <w:rsid w:val="00BA7C99"/>
    <w:rsid w:val="00BB08D1"/>
    <w:rsid w:val="00BB0A36"/>
    <w:rsid w:val="00BB193E"/>
    <w:rsid w:val="00BB1A1C"/>
    <w:rsid w:val="00BB21ED"/>
    <w:rsid w:val="00BB2C34"/>
    <w:rsid w:val="00BB2DEF"/>
    <w:rsid w:val="00BC0B8C"/>
    <w:rsid w:val="00BC1E5F"/>
    <w:rsid w:val="00BC287C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2740"/>
    <w:rsid w:val="00BF3EB8"/>
    <w:rsid w:val="00BF6E8C"/>
    <w:rsid w:val="00C0028F"/>
    <w:rsid w:val="00C00BAE"/>
    <w:rsid w:val="00C02569"/>
    <w:rsid w:val="00C02577"/>
    <w:rsid w:val="00C04168"/>
    <w:rsid w:val="00C04991"/>
    <w:rsid w:val="00C06348"/>
    <w:rsid w:val="00C06C85"/>
    <w:rsid w:val="00C0724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2381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5C02"/>
    <w:rsid w:val="00C47E18"/>
    <w:rsid w:val="00C51848"/>
    <w:rsid w:val="00C530EB"/>
    <w:rsid w:val="00C54C83"/>
    <w:rsid w:val="00C5546C"/>
    <w:rsid w:val="00C601FA"/>
    <w:rsid w:val="00C60503"/>
    <w:rsid w:val="00C6105B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4E98"/>
    <w:rsid w:val="00C951C4"/>
    <w:rsid w:val="00C955F9"/>
    <w:rsid w:val="00C976D3"/>
    <w:rsid w:val="00C97CE3"/>
    <w:rsid w:val="00CA1393"/>
    <w:rsid w:val="00CA1751"/>
    <w:rsid w:val="00CA1AB6"/>
    <w:rsid w:val="00CA52FB"/>
    <w:rsid w:val="00CA5453"/>
    <w:rsid w:val="00CA5831"/>
    <w:rsid w:val="00CA601F"/>
    <w:rsid w:val="00CA75C9"/>
    <w:rsid w:val="00CB1D54"/>
    <w:rsid w:val="00CB21F0"/>
    <w:rsid w:val="00CB2719"/>
    <w:rsid w:val="00CB3E64"/>
    <w:rsid w:val="00CB4261"/>
    <w:rsid w:val="00CB4503"/>
    <w:rsid w:val="00CC3A51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5EA7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2E36"/>
    <w:rsid w:val="00D25CA7"/>
    <w:rsid w:val="00D25E60"/>
    <w:rsid w:val="00D2689C"/>
    <w:rsid w:val="00D30E71"/>
    <w:rsid w:val="00D31460"/>
    <w:rsid w:val="00D32841"/>
    <w:rsid w:val="00D34EEF"/>
    <w:rsid w:val="00D35F1B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767D1"/>
    <w:rsid w:val="00D803AF"/>
    <w:rsid w:val="00D82CB8"/>
    <w:rsid w:val="00D839E7"/>
    <w:rsid w:val="00D8495B"/>
    <w:rsid w:val="00D85078"/>
    <w:rsid w:val="00D859FE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6D8B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9AF"/>
    <w:rsid w:val="00DA70DD"/>
    <w:rsid w:val="00DA75A4"/>
    <w:rsid w:val="00DB0069"/>
    <w:rsid w:val="00DB2144"/>
    <w:rsid w:val="00DB5669"/>
    <w:rsid w:val="00DB5A66"/>
    <w:rsid w:val="00DC0518"/>
    <w:rsid w:val="00DC063D"/>
    <w:rsid w:val="00DC0894"/>
    <w:rsid w:val="00DC1451"/>
    <w:rsid w:val="00DC1CFF"/>
    <w:rsid w:val="00DC2D78"/>
    <w:rsid w:val="00DC4974"/>
    <w:rsid w:val="00DC67D5"/>
    <w:rsid w:val="00DC73C0"/>
    <w:rsid w:val="00DD0C19"/>
    <w:rsid w:val="00DD65E9"/>
    <w:rsid w:val="00DD7E19"/>
    <w:rsid w:val="00DE1A45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5950"/>
    <w:rsid w:val="00E26299"/>
    <w:rsid w:val="00E27A36"/>
    <w:rsid w:val="00E31E40"/>
    <w:rsid w:val="00E376DE"/>
    <w:rsid w:val="00E43264"/>
    <w:rsid w:val="00E44683"/>
    <w:rsid w:val="00E4502A"/>
    <w:rsid w:val="00E46948"/>
    <w:rsid w:val="00E50691"/>
    <w:rsid w:val="00E50C6A"/>
    <w:rsid w:val="00E52DA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FE"/>
    <w:rsid w:val="00E95DEB"/>
    <w:rsid w:val="00E964DC"/>
    <w:rsid w:val="00E97264"/>
    <w:rsid w:val="00EA2AA0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2B4C"/>
    <w:rsid w:val="00EE6212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06D5E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0C94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2EEA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72E7"/>
    <w:rsid w:val="00FD0243"/>
    <w:rsid w:val="00FD0B8C"/>
    <w:rsid w:val="00FD19C3"/>
    <w:rsid w:val="00FD497F"/>
    <w:rsid w:val="00FD4C1C"/>
    <w:rsid w:val="00FD5466"/>
    <w:rsid w:val="00FD74C6"/>
    <w:rsid w:val="00FE15E4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216E4-A34D-40BF-8BE4-4BDAE848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Karaś Marek</cp:lastModifiedBy>
  <cp:revision>2</cp:revision>
  <cp:lastPrinted>2025-08-26T08:53:00Z</cp:lastPrinted>
  <dcterms:created xsi:type="dcterms:W3CDTF">2025-09-03T10:04:00Z</dcterms:created>
  <dcterms:modified xsi:type="dcterms:W3CDTF">2025-09-03T10:04:00Z</dcterms:modified>
</cp:coreProperties>
</file>