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EF0CAB" w:rsidRPr="00EF0CAB" w:rsidRDefault="00E97264" w:rsidP="008D0955">
      <w:pPr>
        <w:spacing w:before="60" w:line="276" w:lineRule="auto"/>
        <w:ind w:left="0" w:right="-158" w:firstLine="0"/>
        <w:rPr>
          <w:spacing w:val="-4"/>
          <w:sz w:val="16"/>
          <w:szCs w:val="16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="008D0955" w:rsidRPr="008D0955">
        <w:rPr>
          <w:b/>
          <w:spacing w:val="-4"/>
          <w:sz w:val="22"/>
          <w:szCs w:val="22"/>
        </w:rPr>
        <w:t xml:space="preserve">„Remont dróg, placów i chodników w Komendzie </w:t>
      </w:r>
      <w:proofErr w:type="spellStart"/>
      <w:r w:rsidR="008D0955" w:rsidRPr="008D0955">
        <w:rPr>
          <w:b/>
          <w:spacing w:val="-4"/>
          <w:sz w:val="22"/>
          <w:szCs w:val="22"/>
        </w:rPr>
        <w:t>BiOSG</w:t>
      </w:r>
      <w:proofErr w:type="spellEnd"/>
      <w:r w:rsidR="008D0955" w:rsidRPr="008D0955">
        <w:rPr>
          <w:b/>
          <w:spacing w:val="-4"/>
          <w:sz w:val="22"/>
          <w:szCs w:val="22"/>
        </w:rPr>
        <w:t xml:space="preserve"> w Przemyślu”.</w:t>
      </w:r>
    </w:p>
    <w:p w:rsidR="00F35032" w:rsidRPr="001B5BF9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1B5BF9" w:rsidRPr="001B5BF9" w:rsidRDefault="001B5BF9" w:rsidP="001B5BF9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1B5BF9" w:rsidRPr="006F1415" w:rsidRDefault="001B5BF9" w:rsidP="001B5BF9">
      <w:pPr>
        <w:pStyle w:val="Default"/>
        <w:numPr>
          <w:ilvl w:val="1"/>
          <w:numId w:val="20"/>
        </w:numPr>
        <w:ind w:right="141"/>
        <w:rPr>
          <w:b/>
          <w:color w:val="auto"/>
          <w:sz w:val="22"/>
          <w:szCs w:val="22"/>
        </w:rPr>
      </w:pPr>
      <w:r w:rsidRPr="00DF230E">
        <w:rPr>
          <w:b/>
          <w:spacing w:val="-4"/>
        </w:rPr>
        <w:t>Remont podjazdu przed budynkiem administracyjno-internatowym nr 25</w:t>
      </w:r>
      <w:r>
        <w:rPr>
          <w:b/>
          <w:spacing w:val="-4"/>
        </w:rPr>
        <w:t>:</w:t>
      </w:r>
    </w:p>
    <w:tbl>
      <w:tblPr>
        <w:tblpPr w:leftFromText="141" w:rightFromText="141" w:vertAnchor="text" w:horzAnchor="page" w:tblpX="3106" w:tblpY="168"/>
        <w:tblW w:w="2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6F1415" w:rsidRPr="00951D72" w:rsidTr="006F1415">
        <w:trPr>
          <w:trHeight w:val="454"/>
        </w:trPr>
        <w:tc>
          <w:tcPr>
            <w:tcW w:w="2437" w:type="dxa"/>
            <w:tcBorders>
              <w:right w:val="nil"/>
            </w:tcBorders>
            <w:vAlign w:val="center"/>
          </w:tcPr>
          <w:p w:rsidR="006F1415" w:rsidRPr="00951D72" w:rsidRDefault="006F1415" w:rsidP="006F1415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6F1415" w:rsidRPr="00951D72" w:rsidRDefault="006F1415" w:rsidP="006F1415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6F1415" w:rsidRPr="006F1415" w:rsidRDefault="006F1415" w:rsidP="006F1415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6F1415" w:rsidRDefault="006F1415" w:rsidP="006F1415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6F1415" w:rsidRDefault="006F1415" w:rsidP="006F1415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6F1415" w:rsidRDefault="006F1415" w:rsidP="006F1415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Słownie: ……………………………………………………………………………………………….</w:t>
      </w:r>
    </w:p>
    <w:p w:rsidR="006F1415" w:rsidRDefault="006F1415" w:rsidP="006F1415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1B5BF9" w:rsidRDefault="001B5BF9" w:rsidP="001B5BF9">
      <w:pPr>
        <w:pStyle w:val="Default"/>
        <w:numPr>
          <w:ilvl w:val="1"/>
          <w:numId w:val="20"/>
        </w:numPr>
        <w:ind w:right="141"/>
        <w:rPr>
          <w:b/>
          <w:color w:val="auto"/>
          <w:sz w:val="22"/>
          <w:szCs w:val="22"/>
        </w:rPr>
      </w:pPr>
      <w:r w:rsidRPr="00C565CE">
        <w:rPr>
          <w:b/>
          <w:spacing w:val="-4"/>
        </w:rPr>
        <w:t>Remont chodnika z kostki brukowej przed budynkiem biurowym nr 33</w:t>
      </w:r>
      <w:r>
        <w:rPr>
          <w:b/>
          <w:spacing w:val="-4"/>
        </w:rPr>
        <w:t>:</w:t>
      </w:r>
    </w:p>
    <w:tbl>
      <w:tblPr>
        <w:tblpPr w:leftFromText="141" w:rightFromText="141" w:vertAnchor="text" w:horzAnchor="page" w:tblpX="3121" w:tblpY="129"/>
        <w:tblW w:w="2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6F1415" w:rsidRPr="00951D72" w:rsidTr="006F1415">
        <w:trPr>
          <w:trHeight w:val="454"/>
        </w:trPr>
        <w:tc>
          <w:tcPr>
            <w:tcW w:w="2437" w:type="dxa"/>
            <w:tcBorders>
              <w:right w:val="nil"/>
            </w:tcBorders>
            <w:vAlign w:val="center"/>
          </w:tcPr>
          <w:p w:rsidR="006F1415" w:rsidRPr="00951D72" w:rsidRDefault="006F1415" w:rsidP="006F1415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6F1415" w:rsidRPr="00951D72" w:rsidRDefault="006F1415" w:rsidP="006F1415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6F1415" w:rsidRDefault="006F1415" w:rsidP="006F1415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6F1415" w:rsidRDefault="006F1415" w:rsidP="006F1415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6F1415" w:rsidRDefault="006F1415" w:rsidP="006F1415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6F1415" w:rsidRDefault="006F1415" w:rsidP="006F1415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Słownie: 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1B5BF9" w:rsidRDefault="001B5BF9" w:rsidP="009A371D">
      <w:pPr>
        <w:pStyle w:val="Bezodstpw"/>
        <w:rPr>
          <w:b/>
          <w:sz w:val="22"/>
          <w:szCs w:val="22"/>
          <w:u w:val="single"/>
        </w:rPr>
      </w:pPr>
    </w:p>
    <w:p w:rsidR="001B5BF9" w:rsidRPr="001B5BF9" w:rsidRDefault="00575F31" w:rsidP="009A371D">
      <w:pPr>
        <w:pStyle w:val="Bezodstpw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Łączna cena</w:t>
      </w:r>
      <w:r w:rsidR="001B5BF9" w:rsidRPr="001B5BF9">
        <w:rPr>
          <w:b/>
          <w:sz w:val="22"/>
          <w:szCs w:val="22"/>
          <w:u w:val="single"/>
        </w:rPr>
        <w:t xml:space="preserve"> brutto oferty</w:t>
      </w:r>
      <w:r w:rsidR="001B5BF9" w:rsidRPr="001B5BF9">
        <w:rPr>
          <w:sz w:val="22"/>
          <w:szCs w:val="22"/>
          <w:u w:val="single"/>
        </w:rPr>
        <w:t xml:space="preserve"> (suma</w:t>
      </w:r>
      <w:r w:rsidR="00E83623">
        <w:rPr>
          <w:sz w:val="22"/>
          <w:szCs w:val="22"/>
          <w:u w:val="single"/>
        </w:rPr>
        <w:t xml:space="preserve"> cen brutto pkt. 1.1., 1.2.</w:t>
      </w:r>
      <w:r w:rsidR="001B5BF9" w:rsidRPr="001B5BF9">
        <w:rPr>
          <w:sz w:val="22"/>
          <w:szCs w:val="22"/>
          <w:u w:val="single"/>
        </w:rPr>
        <w:t xml:space="preserve">): </w:t>
      </w:r>
    </w:p>
    <w:p w:rsidR="001B5BF9" w:rsidRDefault="001B5BF9" w:rsidP="009A371D">
      <w:pPr>
        <w:pStyle w:val="Bezodstpw"/>
        <w:rPr>
          <w:sz w:val="22"/>
          <w:szCs w:val="22"/>
        </w:rPr>
      </w:pPr>
    </w:p>
    <w:tbl>
      <w:tblPr>
        <w:tblpPr w:leftFromText="141" w:rightFromText="141" w:vertAnchor="text" w:horzAnchor="page" w:tblpX="3121" w:tblpY="129"/>
        <w:tblW w:w="2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E83623" w:rsidRPr="00951D72" w:rsidTr="00491FB0">
        <w:trPr>
          <w:trHeight w:val="454"/>
        </w:trPr>
        <w:tc>
          <w:tcPr>
            <w:tcW w:w="2437" w:type="dxa"/>
            <w:tcBorders>
              <w:right w:val="nil"/>
            </w:tcBorders>
            <w:vAlign w:val="center"/>
          </w:tcPr>
          <w:p w:rsidR="00E83623" w:rsidRPr="00951D72" w:rsidRDefault="00E83623" w:rsidP="00491FB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E83623" w:rsidRPr="00951D72" w:rsidRDefault="00E83623" w:rsidP="00491FB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83623" w:rsidRDefault="00E83623" w:rsidP="00E8362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E83623" w:rsidRDefault="00E83623" w:rsidP="00E8362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p w:rsidR="001B5BF9" w:rsidRDefault="001B5BF9" w:rsidP="001B5BF9">
      <w:pPr>
        <w:pStyle w:val="Bezodstpw"/>
        <w:rPr>
          <w:sz w:val="22"/>
          <w:szCs w:val="22"/>
        </w:rPr>
      </w:pPr>
      <w:bookmarkStart w:id="0" w:name="_GoBack"/>
      <w:bookmarkEnd w:id="0"/>
    </w:p>
    <w:p w:rsidR="001B5BF9" w:rsidRDefault="001B5BF9" w:rsidP="001B5BF9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Słownie: ……………………………………………………………………………………………….</w:t>
      </w:r>
    </w:p>
    <w:p w:rsidR="00E83623" w:rsidRDefault="00E83623" w:rsidP="001B5BF9">
      <w:pPr>
        <w:pStyle w:val="Bezodstpw"/>
        <w:spacing w:after="60" w:line="276" w:lineRule="auto"/>
        <w:ind w:left="360"/>
        <w:jc w:val="both"/>
        <w:rPr>
          <w:b/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</w:t>
      </w:r>
      <w:r w:rsidR="00BC3A79">
        <w:rPr>
          <w:sz w:val="22"/>
          <w:szCs w:val="22"/>
        </w:rPr>
        <w:t xml:space="preserve">                       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760313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0E5BBC">
        <w:rPr>
          <w:b/>
          <w:sz w:val="22"/>
          <w:szCs w:val="22"/>
        </w:rPr>
        <w:t>ęcy</w:t>
      </w:r>
      <w:r w:rsidR="00C83523" w:rsidRPr="005E366E">
        <w:rPr>
          <w:sz w:val="22"/>
          <w:szCs w:val="22"/>
        </w:rPr>
        <w:t>.</w:t>
      </w:r>
    </w:p>
    <w:p w:rsidR="00951A16" w:rsidRPr="001B5BF9" w:rsidRDefault="00336A2F" w:rsidP="001B5BF9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 xml:space="preserve">odbioru </w:t>
      </w:r>
      <w:r w:rsidR="005E366E">
        <w:rPr>
          <w:sz w:val="22"/>
          <w:szCs w:val="22"/>
        </w:rPr>
        <w:t>przedmiotu umowy</w:t>
      </w:r>
      <w:r w:rsidR="005E366E" w:rsidRPr="005E366E">
        <w:rPr>
          <w:sz w:val="22"/>
          <w:szCs w:val="22"/>
        </w:rPr>
        <w:t>.</w:t>
      </w:r>
    </w:p>
    <w:p w:rsidR="006D3E7F" w:rsidRPr="001B5BF9" w:rsidRDefault="00741803" w:rsidP="001B5BF9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lastRenderedPageBreak/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0E5BBC">
        <w:rPr>
          <w:sz w:val="22"/>
          <w:szCs w:val="22"/>
        </w:rPr>
        <w:t xml:space="preserve">odpowiednią wiedzę, </w:t>
      </w:r>
      <w:r w:rsidR="00D31AF6" w:rsidRPr="00006722">
        <w:rPr>
          <w:sz w:val="22"/>
          <w:szCs w:val="22"/>
        </w:rPr>
        <w:t>doświadczenie w realizacji robót tożsamych z przedmiotem zamówienia</w:t>
      </w:r>
      <w:r w:rsidR="005D271F">
        <w:rPr>
          <w:sz w:val="22"/>
          <w:szCs w:val="22"/>
        </w:rPr>
        <w:t xml:space="preserve"> oraz</w:t>
      </w:r>
      <w:r w:rsidR="00006722" w:rsidRPr="00006722">
        <w:rPr>
          <w:sz w:val="22"/>
          <w:szCs w:val="22"/>
        </w:rPr>
        <w:t xml:space="preserve">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</w:t>
      </w:r>
      <w:r w:rsidR="00C92425">
        <w:rPr>
          <w:bCs/>
          <w:color w:val="000000"/>
          <w:sz w:val="22"/>
          <w:szCs w:val="22"/>
          <w:lang w:eastAsia="pl-PL"/>
        </w:rPr>
        <w:t>/</w:t>
      </w:r>
      <w:r w:rsidR="00006722" w:rsidRPr="00006722">
        <w:rPr>
          <w:bCs/>
          <w:color w:val="000000"/>
          <w:sz w:val="22"/>
          <w:szCs w:val="22"/>
          <w:lang w:eastAsia="pl-PL"/>
        </w:rPr>
        <w:t>my</w:t>
      </w:r>
      <w:r w:rsidR="004A3B69">
        <w:rPr>
          <w:bCs/>
          <w:color w:val="000000"/>
          <w:sz w:val="22"/>
          <w:szCs w:val="22"/>
          <w:lang w:eastAsia="pl-PL"/>
        </w:rPr>
        <w:t xml:space="preserve"> pracownikami </w:t>
      </w:r>
      <w:r w:rsidR="00C01691">
        <w:rPr>
          <w:bCs/>
          <w:color w:val="000000"/>
          <w:sz w:val="22"/>
          <w:szCs w:val="22"/>
          <w:lang w:eastAsia="pl-PL"/>
        </w:rPr>
        <w:t>i</w:t>
      </w:r>
      <w:r w:rsidR="00515699">
        <w:rPr>
          <w:bCs/>
          <w:color w:val="000000"/>
          <w:sz w:val="22"/>
          <w:szCs w:val="22"/>
          <w:lang w:eastAsia="pl-PL"/>
        </w:rPr>
        <w:t xml:space="preserve"> sprzętem</w:t>
      </w:r>
      <w:r w:rsidR="00006722" w:rsidRPr="00006722">
        <w:rPr>
          <w:bCs/>
          <w:color w:val="000000"/>
          <w:sz w:val="22"/>
          <w:szCs w:val="22"/>
          <w:lang w:eastAsia="pl-PL"/>
        </w:rPr>
        <w:t xml:space="preserve"> </w:t>
      </w:r>
      <w:r w:rsidR="00515699">
        <w:rPr>
          <w:bCs/>
          <w:color w:val="000000"/>
          <w:sz w:val="22"/>
          <w:szCs w:val="22"/>
          <w:lang w:eastAsia="pl-PL"/>
        </w:rPr>
        <w:t xml:space="preserve">stosownym </w:t>
      </w:r>
      <w:r w:rsidR="000E5BBC">
        <w:rPr>
          <w:bCs/>
          <w:color w:val="000000"/>
          <w:sz w:val="22"/>
          <w:szCs w:val="22"/>
          <w:lang w:eastAsia="pl-PL"/>
        </w:rPr>
        <w:t>do wykonania umowy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1B5BF9" w:rsidRDefault="00BC3D67" w:rsidP="001B5BF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14A97">
        <w:rPr>
          <w:b/>
          <w:sz w:val="22"/>
          <w:szCs w:val="22"/>
        </w:rPr>
        <w:t xml:space="preserve">Oświadczam/y, iż </w:t>
      </w:r>
      <w:r w:rsidRPr="00A14A97">
        <w:rPr>
          <w:sz w:val="22"/>
          <w:szCs w:val="22"/>
        </w:rPr>
        <w:t>funkcję</w:t>
      </w:r>
      <w:r w:rsidRPr="00A14A97">
        <w:rPr>
          <w:bCs/>
          <w:color w:val="000000"/>
          <w:sz w:val="22"/>
          <w:szCs w:val="22"/>
          <w:lang w:eastAsia="pl-PL"/>
        </w:rPr>
        <w:t xml:space="preserve"> kierownika robót przy realizacji przedmiotu umowy pełnił będzie: ……………………………</w:t>
      </w:r>
      <w:r w:rsidR="00A14A97" w:rsidRPr="00A14A97">
        <w:rPr>
          <w:bCs/>
          <w:color w:val="000000"/>
          <w:sz w:val="22"/>
          <w:szCs w:val="22"/>
          <w:lang w:eastAsia="pl-PL"/>
        </w:rPr>
        <w:t>…..</w:t>
      </w:r>
      <w:r w:rsidRPr="00A14A97">
        <w:rPr>
          <w:bCs/>
          <w:color w:val="000000"/>
          <w:sz w:val="22"/>
          <w:szCs w:val="22"/>
          <w:lang w:eastAsia="pl-PL"/>
        </w:rPr>
        <w:t>……., posia</w:t>
      </w:r>
      <w:r w:rsidR="00A14A97" w:rsidRPr="00A14A97">
        <w:rPr>
          <w:bCs/>
          <w:color w:val="000000"/>
          <w:sz w:val="22"/>
          <w:szCs w:val="22"/>
          <w:lang w:eastAsia="pl-PL"/>
        </w:rPr>
        <w:t>dający</w:t>
      </w:r>
      <w:r w:rsidR="001B5BF9">
        <w:rPr>
          <w:bCs/>
          <w:color w:val="000000"/>
          <w:sz w:val="22"/>
          <w:szCs w:val="22"/>
          <w:lang w:eastAsia="pl-PL"/>
        </w:rPr>
        <w:t xml:space="preserve"> </w:t>
      </w:r>
      <w:r w:rsidR="00A14A97" w:rsidRPr="00A14A97">
        <w:rPr>
          <w:bCs/>
          <w:color w:val="000000"/>
          <w:sz w:val="22"/>
          <w:szCs w:val="22"/>
          <w:lang w:eastAsia="pl-PL"/>
        </w:rPr>
        <w:t xml:space="preserve">uprawnienia budowlane o specjalności konstrukcyjno-budowlanej w co najmniej ograniczonym zakresie </w:t>
      </w:r>
      <w:r w:rsidR="00A14A97" w:rsidRPr="00A14A97">
        <w:rPr>
          <w:rFonts w:eastAsiaTheme="minorHAnsi"/>
          <w:sz w:val="22"/>
          <w:szCs w:val="22"/>
          <w:lang w:eastAsia="en-US"/>
        </w:rPr>
        <w:t>z</w:t>
      </w:r>
      <w:r w:rsidR="00A14A97">
        <w:rPr>
          <w:rFonts w:eastAsiaTheme="minorHAnsi"/>
          <w:sz w:val="22"/>
          <w:szCs w:val="22"/>
          <w:lang w:eastAsia="en-US"/>
        </w:rPr>
        <w:t>godni</w:t>
      </w:r>
      <w:r w:rsidR="00207555">
        <w:rPr>
          <w:rFonts w:eastAsiaTheme="minorHAnsi"/>
          <w:sz w:val="22"/>
          <w:szCs w:val="22"/>
          <w:lang w:eastAsia="en-US"/>
        </w:rPr>
        <w:t>e z ustawą Prawo budowlane. Ponadto ww. posiada aktualne zaświadczenie</w:t>
      </w:r>
      <w:r w:rsidR="00A14A97">
        <w:rPr>
          <w:rFonts w:eastAsiaTheme="minorHAnsi"/>
          <w:sz w:val="22"/>
          <w:szCs w:val="22"/>
          <w:lang w:eastAsia="en-US"/>
        </w:rPr>
        <w:t xml:space="preserve"> </w:t>
      </w:r>
      <w:r w:rsidR="00A14A97" w:rsidRPr="00A14A97">
        <w:rPr>
          <w:rFonts w:eastAsiaTheme="minorHAnsi"/>
          <w:sz w:val="22"/>
          <w:szCs w:val="22"/>
          <w:lang w:eastAsia="en-US"/>
        </w:rPr>
        <w:t>o członkostwie w Izbie Inżynierów Budownictwa</w:t>
      </w:r>
      <w:r w:rsidR="00A14A97">
        <w:rPr>
          <w:rFonts w:eastAsiaTheme="minorHAnsi"/>
          <w:sz w:val="22"/>
          <w:szCs w:val="22"/>
          <w:lang w:eastAsia="en-US"/>
        </w:rPr>
        <w:t>.</w:t>
      </w:r>
      <w:r w:rsidR="006C7333" w:rsidRPr="001B5BF9">
        <w:rPr>
          <w:sz w:val="24"/>
          <w:szCs w:val="24"/>
        </w:rPr>
        <w:tab/>
      </w:r>
    </w:p>
    <w:p w:rsidR="00336A2F" w:rsidRPr="001B5BF9" w:rsidRDefault="00336A2F" w:rsidP="001B5BF9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575F31">
        <w:rPr>
          <w:b/>
          <w:sz w:val="22"/>
          <w:szCs w:val="22"/>
        </w:rPr>
        <w:t xml:space="preserve"> 5</w:t>
      </w:r>
      <w:r w:rsidR="005D271F">
        <w:rPr>
          <w:b/>
          <w:sz w:val="22"/>
          <w:szCs w:val="22"/>
        </w:rPr>
        <w:t>0</w:t>
      </w:r>
      <w:r w:rsidR="00B2575C">
        <w:rPr>
          <w:b/>
          <w:sz w:val="22"/>
          <w:szCs w:val="22"/>
        </w:rPr>
        <w:t xml:space="preserve"> dni kalendarzowych </w:t>
      </w:r>
      <w:r w:rsidR="002869D9">
        <w:rPr>
          <w:b/>
          <w:sz w:val="22"/>
          <w:szCs w:val="22"/>
        </w:rPr>
        <w:t xml:space="preserve">          </w:t>
      </w:r>
      <w:r w:rsidR="00B2575C">
        <w:rPr>
          <w:b/>
          <w:sz w:val="22"/>
          <w:szCs w:val="22"/>
        </w:rPr>
        <w:t xml:space="preserve">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1B5BF9">
        <w:rPr>
          <w:b/>
          <w:sz w:val="22"/>
          <w:szCs w:val="22"/>
        </w:rPr>
        <w:t xml:space="preserve">, </w:t>
      </w:r>
      <w:r w:rsidR="001B5BF9" w:rsidRPr="001B5BF9">
        <w:rPr>
          <w:sz w:val="22"/>
          <w:szCs w:val="22"/>
        </w:rPr>
        <w:t xml:space="preserve">z zastrzeżeniem, iż część  robót </w:t>
      </w:r>
      <w:r w:rsidR="00DD17BF">
        <w:rPr>
          <w:sz w:val="22"/>
          <w:szCs w:val="22"/>
        </w:rPr>
        <w:t>szczegółowo opisanych w OPZ pkt. 3.2.</w:t>
      </w:r>
    </w:p>
    <w:p w:rsidR="00336A2F" w:rsidRPr="001B5BF9" w:rsidRDefault="001B5BF9" w:rsidP="001B5BF9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1B5BF9">
        <w:rPr>
          <w:sz w:val="22"/>
          <w:szCs w:val="22"/>
        </w:rPr>
        <w:t>zrealizujemy w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terminie </w:t>
      </w:r>
      <w:r w:rsidRPr="001B5BF9">
        <w:rPr>
          <w:b/>
          <w:sz w:val="22"/>
          <w:szCs w:val="22"/>
        </w:rPr>
        <w:t xml:space="preserve">do </w:t>
      </w:r>
      <w:r w:rsidR="00DD17BF">
        <w:rPr>
          <w:b/>
          <w:sz w:val="22"/>
          <w:szCs w:val="22"/>
        </w:rPr>
        <w:t>dnia 16.06.2025r</w:t>
      </w:r>
    </w:p>
    <w:p w:rsidR="00BC3A79" w:rsidRPr="001B5BF9" w:rsidRDefault="00336A2F" w:rsidP="001B5BF9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</w:t>
      </w:r>
      <w:r w:rsidR="006D3E7F">
        <w:rPr>
          <w:sz w:val="22"/>
          <w:szCs w:val="22"/>
        </w:rPr>
        <w:t xml:space="preserve"> </w:t>
      </w:r>
      <w:r w:rsidRPr="00344CCF">
        <w:rPr>
          <w:sz w:val="22"/>
          <w:szCs w:val="22"/>
        </w:rPr>
        <w:t>zamówienia.</w:t>
      </w:r>
    </w:p>
    <w:p w:rsidR="00E932F3" w:rsidRPr="00E0002A" w:rsidRDefault="00336A2F" w:rsidP="00E932F3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BC3A79">
        <w:rPr>
          <w:b/>
          <w:sz w:val="22"/>
          <w:szCs w:val="22"/>
        </w:rPr>
        <w:t>Oświadczam/y, że</w:t>
      </w:r>
      <w:r w:rsidRPr="00BC3A79">
        <w:rPr>
          <w:sz w:val="22"/>
          <w:szCs w:val="22"/>
        </w:rPr>
        <w:t xml:space="preserve"> uważa</w:t>
      </w:r>
      <w:r w:rsidR="00741803" w:rsidRPr="00BC3A79">
        <w:rPr>
          <w:sz w:val="22"/>
          <w:szCs w:val="22"/>
        </w:rPr>
        <w:t>m/</w:t>
      </w:r>
      <w:r w:rsidRPr="00BC3A79">
        <w:rPr>
          <w:sz w:val="22"/>
          <w:szCs w:val="22"/>
        </w:rPr>
        <w:t xml:space="preserve">my się za związanych niniejszą ofertą przez </w:t>
      </w:r>
      <w:r w:rsidR="00EF0CAB" w:rsidRPr="00BC3A79">
        <w:rPr>
          <w:sz w:val="22"/>
          <w:szCs w:val="22"/>
        </w:rPr>
        <w:t xml:space="preserve">okres </w:t>
      </w:r>
      <w:r w:rsidR="00575F31">
        <w:rPr>
          <w:b/>
          <w:sz w:val="22"/>
          <w:szCs w:val="22"/>
        </w:rPr>
        <w:t>4</w:t>
      </w:r>
      <w:r w:rsidR="00E30D9A" w:rsidRPr="00BC3A79">
        <w:rPr>
          <w:b/>
          <w:sz w:val="22"/>
          <w:szCs w:val="22"/>
        </w:rPr>
        <w:t>0</w:t>
      </w:r>
      <w:r w:rsidRPr="00BC3A79">
        <w:rPr>
          <w:b/>
          <w:sz w:val="22"/>
          <w:szCs w:val="22"/>
        </w:rPr>
        <w:t xml:space="preserve"> dni</w:t>
      </w:r>
      <w:r w:rsidRPr="00BC3A79">
        <w:rPr>
          <w:sz w:val="22"/>
          <w:szCs w:val="22"/>
        </w:rPr>
        <w:t xml:space="preserve"> licząc od </w:t>
      </w:r>
      <w:r w:rsidR="00E0002A">
        <w:rPr>
          <w:sz w:val="22"/>
          <w:szCs w:val="22"/>
        </w:rPr>
        <w:t>dnia wyznaczonego na składanie</w:t>
      </w:r>
      <w:r w:rsidRPr="00BC3A79">
        <w:rPr>
          <w:sz w:val="22"/>
          <w:szCs w:val="22"/>
        </w:rPr>
        <w:t xml:space="preserve"> ofert.</w:t>
      </w:r>
    </w:p>
    <w:p w:rsidR="00F40959" w:rsidRPr="00E0002A" w:rsidRDefault="00336A2F" w:rsidP="0052502D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B87ED8" w:rsidRPr="00E0002A" w:rsidRDefault="00336A2F" w:rsidP="00E0002A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 xml:space="preserve">zawarcia umowy w </w:t>
      </w:r>
      <w:r w:rsidR="00371FA3" w:rsidRPr="0091686E">
        <w:rPr>
          <w:sz w:val="22"/>
          <w:szCs w:val="22"/>
        </w:rPr>
        <w:t xml:space="preserve">siedzibie </w:t>
      </w:r>
      <w:r w:rsidR="002B02F6" w:rsidRPr="0091686E">
        <w:rPr>
          <w:sz w:val="22"/>
          <w:szCs w:val="22"/>
        </w:rPr>
        <w:t>Za</w:t>
      </w:r>
      <w:r w:rsidR="00216936">
        <w:rPr>
          <w:sz w:val="22"/>
          <w:szCs w:val="22"/>
        </w:rPr>
        <w:t>mawiającego</w:t>
      </w:r>
      <w:r w:rsidR="00741803" w:rsidRPr="0091686E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741803" w:rsidRPr="00E0002A" w:rsidRDefault="00B87ED8" w:rsidP="00E0002A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Pr="003C2196" w:rsidRDefault="00F22969" w:rsidP="003C2196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sectPr w:rsidR="006A5354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4E" w:rsidRDefault="00566D4E" w:rsidP="00484640">
      <w:r>
        <w:separator/>
      </w:r>
    </w:p>
  </w:endnote>
  <w:endnote w:type="continuationSeparator" w:id="0">
    <w:p w:rsidR="00566D4E" w:rsidRDefault="00566D4E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4E" w:rsidRDefault="00566D4E" w:rsidP="00484640">
      <w:r>
        <w:separator/>
      </w:r>
    </w:p>
  </w:footnote>
  <w:footnote w:type="continuationSeparator" w:id="0">
    <w:p w:rsidR="00566D4E" w:rsidRDefault="00566D4E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566D4E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multilevel"/>
    <w:tmpl w:val="4636D25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0F4"/>
    <w:rsid w:val="000E2505"/>
    <w:rsid w:val="000E2E35"/>
    <w:rsid w:val="000E364D"/>
    <w:rsid w:val="000E547E"/>
    <w:rsid w:val="000E593D"/>
    <w:rsid w:val="000E5BBC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5BF9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07555"/>
    <w:rsid w:val="00211A2D"/>
    <w:rsid w:val="002121A9"/>
    <w:rsid w:val="0021336A"/>
    <w:rsid w:val="00214617"/>
    <w:rsid w:val="00215B11"/>
    <w:rsid w:val="00216936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9D9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44E0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30F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494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3A79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2D9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3B69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9F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07FD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699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6D4E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5F31"/>
    <w:rsid w:val="00577CF2"/>
    <w:rsid w:val="00577DB3"/>
    <w:rsid w:val="00580E05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B685C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271F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36DAC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3E7F"/>
    <w:rsid w:val="006D40BA"/>
    <w:rsid w:val="006D5431"/>
    <w:rsid w:val="006D6525"/>
    <w:rsid w:val="006D695C"/>
    <w:rsid w:val="006D77D3"/>
    <w:rsid w:val="006E089E"/>
    <w:rsid w:val="006E0E4D"/>
    <w:rsid w:val="006E1DEE"/>
    <w:rsid w:val="006E1E72"/>
    <w:rsid w:val="006E2315"/>
    <w:rsid w:val="006E3550"/>
    <w:rsid w:val="006F1415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13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0955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6C37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4A97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2954"/>
    <w:rsid w:val="00BA5642"/>
    <w:rsid w:val="00BA7B0A"/>
    <w:rsid w:val="00BA7C99"/>
    <w:rsid w:val="00BB08D1"/>
    <w:rsid w:val="00BB0A36"/>
    <w:rsid w:val="00BB193E"/>
    <w:rsid w:val="00BB1A1C"/>
    <w:rsid w:val="00BB2917"/>
    <w:rsid w:val="00BB2C34"/>
    <w:rsid w:val="00BC0B8C"/>
    <w:rsid w:val="00BC1E5F"/>
    <w:rsid w:val="00BC287C"/>
    <w:rsid w:val="00BC3A79"/>
    <w:rsid w:val="00BC3D67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1691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09D7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93A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2807"/>
    <w:rsid w:val="00CC3A51"/>
    <w:rsid w:val="00CC5AD2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301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806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17BF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002A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5A21"/>
    <w:rsid w:val="00E26299"/>
    <w:rsid w:val="00E27A36"/>
    <w:rsid w:val="00E30D9A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3623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3293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0BEA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6066-CA3D-4E17-9500-DEAB67B4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Rowiński Piotr</cp:lastModifiedBy>
  <cp:revision>10</cp:revision>
  <cp:lastPrinted>2019-06-04T06:53:00Z</cp:lastPrinted>
  <dcterms:created xsi:type="dcterms:W3CDTF">2025-05-12T10:43:00Z</dcterms:created>
  <dcterms:modified xsi:type="dcterms:W3CDTF">2025-05-16T06:40:00Z</dcterms:modified>
</cp:coreProperties>
</file>