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D7287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4A64E6" w:rsidRDefault="00E97264" w:rsidP="00834E78">
      <w:pPr>
        <w:ind w:left="0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</w:t>
      </w:r>
      <w:r w:rsidR="00A97F28">
        <w:rPr>
          <w:spacing w:val="-4"/>
          <w:sz w:val="22"/>
          <w:szCs w:val="22"/>
        </w:rPr>
        <w:t xml:space="preserve"> dokumentacji projektowej dla zadania inwestycyjnego </w:t>
      </w:r>
      <w:r w:rsidR="0007731E">
        <w:rPr>
          <w:spacing w:val="-4"/>
          <w:sz w:val="22"/>
          <w:szCs w:val="22"/>
        </w:rPr>
        <w:t>pn</w:t>
      </w:r>
      <w:r>
        <w:rPr>
          <w:spacing w:val="-4"/>
          <w:sz w:val="22"/>
          <w:szCs w:val="22"/>
        </w:rPr>
        <w:t xml:space="preserve">.: </w:t>
      </w:r>
      <w:r w:rsidRPr="004A64E6">
        <w:rPr>
          <w:b/>
          <w:spacing w:val="-4"/>
          <w:sz w:val="22"/>
          <w:szCs w:val="22"/>
        </w:rPr>
        <w:t>„</w:t>
      </w:r>
      <w:r w:rsidR="004A64E6" w:rsidRPr="004A64E6">
        <w:rPr>
          <w:rFonts w:ascii="Tahoma" w:hAnsi="Tahoma" w:cs="Tahoma"/>
          <w:b/>
        </w:rPr>
        <w:t>Przebudowa SUW, wykonanie prac związanych z zabezpieczeniem wody do celów ppoż. oraz wykonanie odwodnienia liniowego w m. Wojtkowa</w:t>
      </w:r>
      <w:r w:rsidRPr="004A64E6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3817CC" w:rsidP="003817CC">
      <w:pPr>
        <w:pStyle w:val="Default"/>
        <w:numPr>
          <w:ilvl w:val="0"/>
          <w:numId w:val="102"/>
        </w:numPr>
        <w:ind w:right="14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Dokumentacja projektowa</w:t>
      </w: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3817CC" w:rsidRDefault="003817CC" w:rsidP="009A371D">
      <w:pPr>
        <w:pStyle w:val="Bezodstpw"/>
        <w:rPr>
          <w:sz w:val="22"/>
          <w:szCs w:val="22"/>
        </w:rPr>
      </w:pPr>
    </w:p>
    <w:p w:rsidR="003817CC" w:rsidRPr="003817CC" w:rsidRDefault="003817CC" w:rsidP="003817CC">
      <w:pPr>
        <w:pStyle w:val="Bezodstpw"/>
        <w:numPr>
          <w:ilvl w:val="0"/>
          <w:numId w:val="102"/>
        </w:numPr>
        <w:rPr>
          <w:b/>
          <w:sz w:val="22"/>
          <w:szCs w:val="22"/>
        </w:rPr>
      </w:pPr>
      <w:r w:rsidRPr="003817CC">
        <w:rPr>
          <w:b/>
          <w:sz w:val="22"/>
          <w:szCs w:val="22"/>
        </w:rPr>
        <w:t>Nadzór autorski</w:t>
      </w:r>
    </w:p>
    <w:p w:rsidR="003817CC" w:rsidRDefault="003817CC" w:rsidP="003817CC">
      <w:pPr>
        <w:pStyle w:val="Bezodstpw"/>
        <w:ind w:left="720"/>
        <w:rPr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817CC" w:rsidRPr="00951D72" w:rsidTr="007C0C59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817CC" w:rsidRPr="00951D72" w:rsidRDefault="003817CC" w:rsidP="007C0C59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817CC" w:rsidRPr="00951D72" w:rsidRDefault="003817CC" w:rsidP="007C0C59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3817CC" w:rsidRPr="00951D72" w:rsidRDefault="003817CC" w:rsidP="003817CC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817CC" w:rsidRDefault="003817CC" w:rsidP="003817CC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Słownie: ……………………………………………………………………………………………….</w:t>
      </w:r>
    </w:p>
    <w:p w:rsidR="003817CC" w:rsidRDefault="003817CC" w:rsidP="003817CC">
      <w:pPr>
        <w:pStyle w:val="Bezodstpw"/>
        <w:ind w:left="720"/>
        <w:rPr>
          <w:sz w:val="22"/>
          <w:szCs w:val="22"/>
        </w:rPr>
      </w:pPr>
    </w:p>
    <w:p w:rsidR="003817CC" w:rsidRDefault="003817CC" w:rsidP="009A371D">
      <w:pPr>
        <w:pStyle w:val="Bezodstpw"/>
        <w:rPr>
          <w:sz w:val="22"/>
          <w:szCs w:val="22"/>
        </w:rPr>
      </w:pP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 xml:space="preserve">całość wykonanych </w:t>
      </w:r>
      <w:r w:rsidR="00A97F28">
        <w:rPr>
          <w:sz w:val="22"/>
          <w:szCs w:val="22"/>
        </w:rPr>
        <w:t>prac projektowych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2172EF">
        <w:rPr>
          <w:b/>
          <w:sz w:val="22"/>
          <w:szCs w:val="22"/>
        </w:rPr>
        <w:t xml:space="preserve">– </w:t>
      </w:r>
      <w:r w:rsidR="004A64E6">
        <w:rPr>
          <w:b/>
          <w:sz w:val="22"/>
          <w:szCs w:val="22"/>
        </w:rPr>
        <w:t>60 miesięcy</w:t>
      </w:r>
      <w:r w:rsidR="00C83523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A97F28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sz w:val="22"/>
          <w:szCs w:val="22"/>
          <w:lang w:eastAsia="pl-PL"/>
        </w:rPr>
      </w:pPr>
      <w:r w:rsidRPr="00A97F28">
        <w:rPr>
          <w:b/>
          <w:sz w:val="22"/>
          <w:szCs w:val="22"/>
        </w:rPr>
        <w:t xml:space="preserve">Oświadczam/y, że </w:t>
      </w:r>
      <w:r w:rsidR="00570491" w:rsidRPr="00A97F28">
        <w:rPr>
          <w:b/>
          <w:sz w:val="22"/>
          <w:szCs w:val="22"/>
        </w:rPr>
        <w:t>posiadam</w:t>
      </w:r>
      <w:r w:rsidRPr="00A97F28">
        <w:rPr>
          <w:b/>
          <w:sz w:val="22"/>
          <w:szCs w:val="22"/>
        </w:rPr>
        <w:t>/y</w:t>
      </w:r>
      <w:r w:rsidRPr="00A97F28">
        <w:rPr>
          <w:sz w:val="22"/>
          <w:szCs w:val="22"/>
        </w:rPr>
        <w:t xml:space="preserve"> </w:t>
      </w:r>
      <w:r w:rsidR="00D31AF6" w:rsidRPr="00A97F28">
        <w:rPr>
          <w:sz w:val="22"/>
          <w:szCs w:val="22"/>
        </w:rPr>
        <w:t>doświadczenie</w:t>
      </w:r>
      <w:r w:rsidR="00903CC6">
        <w:rPr>
          <w:sz w:val="22"/>
          <w:szCs w:val="22"/>
        </w:rPr>
        <w:t xml:space="preserve"> i wiedzę</w:t>
      </w:r>
      <w:r w:rsidR="00D31AF6" w:rsidRPr="00A97F28">
        <w:rPr>
          <w:sz w:val="22"/>
          <w:szCs w:val="22"/>
        </w:rPr>
        <w:t xml:space="preserve"> w </w:t>
      </w:r>
      <w:r w:rsidR="00A97F28" w:rsidRPr="00A97F28">
        <w:rPr>
          <w:sz w:val="22"/>
          <w:szCs w:val="22"/>
        </w:rPr>
        <w:t>projektowaniu</w:t>
      </w:r>
      <w:r w:rsidR="00903CC6">
        <w:rPr>
          <w:sz w:val="22"/>
          <w:szCs w:val="22"/>
        </w:rPr>
        <w:t xml:space="preserve"> usług</w:t>
      </w:r>
      <w:r w:rsidR="00D31AF6" w:rsidRPr="00A97F28">
        <w:rPr>
          <w:sz w:val="22"/>
          <w:szCs w:val="22"/>
        </w:rPr>
        <w:t xml:space="preserve"> tożsamych </w:t>
      </w:r>
      <w:r w:rsidR="00903CC6">
        <w:rPr>
          <w:sz w:val="22"/>
          <w:szCs w:val="22"/>
        </w:rPr>
        <w:br/>
      </w:r>
      <w:r w:rsidR="00D31AF6" w:rsidRPr="00A97F28">
        <w:rPr>
          <w:sz w:val="22"/>
          <w:szCs w:val="22"/>
        </w:rPr>
        <w:t>z przedmiotem zamówienia</w:t>
      </w:r>
      <w:r w:rsidR="00006722" w:rsidRPr="00A97F28">
        <w:rPr>
          <w:sz w:val="22"/>
          <w:szCs w:val="22"/>
        </w:rPr>
        <w:t xml:space="preserve"> oraz dy</w:t>
      </w:r>
      <w:r w:rsidR="00006722" w:rsidRPr="00A97F28">
        <w:rPr>
          <w:bCs/>
          <w:color w:val="000000"/>
          <w:sz w:val="22"/>
          <w:szCs w:val="22"/>
          <w:lang w:eastAsia="pl-PL"/>
        </w:rPr>
        <w:t>sponuje</w:t>
      </w:r>
      <w:r w:rsidR="00C92425" w:rsidRPr="00A97F28">
        <w:rPr>
          <w:bCs/>
          <w:color w:val="000000"/>
          <w:sz w:val="22"/>
          <w:szCs w:val="22"/>
          <w:lang w:eastAsia="pl-PL"/>
        </w:rPr>
        <w:t>/</w:t>
      </w:r>
      <w:r w:rsidR="00006722" w:rsidRPr="00A97F28">
        <w:rPr>
          <w:bCs/>
          <w:color w:val="000000"/>
          <w:sz w:val="22"/>
          <w:szCs w:val="22"/>
          <w:lang w:eastAsia="pl-PL"/>
        </w:rPr>
        <w:t>my</w:t>
      </w:r>
      <w:r w:rsidR="00A97F28" w:rsidRPr="00A97F28">
        <w:rPr>
          <w:bCs/>
          <w:color w:val="000000"/>
          <w:sz w:val="22"/>
          <w:szCs w:val="22"/>
          <w:lang w:eastAsia="pl-PL"/>
        </w:rPr>
        <w:t xml:space="preserve"> osobami posiadającym</w:t>
      </w:r>
      <w:r w:rsidR="00903CC6">
        <w:rPr>
          <w:bCs/>
          <w:color w:val="000000"/>
          <w:sz w:val="22"/>
          <w:szCs w:val="22"/>
          <w:lang w:eastAsia="pl-PL"/>
        </w:rPr>
        <w:t>i</w:t>
      </w:r>
      <w:r w:rsidR="00A97F28" w:rsidRPr="00A97F28">
        <w:rPr>
          <w:bCs/>
          <w:color w:val="000000"/>
          <w:sz w:val="22"/>
          <w:szCs w:val="22"/>
          <w:lang w:eastAsia="pl-PL"/>
        </w:rPr>
        <w:t xml:space="preserve"> uprawnienia projektowe </w:t>
      </w:r>
      <w:r w:rsidR="00903CC6">
        <w:rPr>
          <w:bCs/>
          <w:color w:val="000000"/>
          <w:sz w:val="22"/>
          <w:szCs w:val="22"/>
          <w:lang w:eastAsia="pl-PL"/>
        </w:rPr>
        <w:br/>
      </w:r>
      <w:r w:rsidR="00A97F28" w:rsidRPr="00A97F28">
        <w:rPr>
          <w:bCs/>
          <w:color w:val="000000"/>
          <w:sz w:val="22"/>
          <w:szCs w:val="22"/>
          <w:lang w:eastAsia="pl-PL"/>
        </w:rPr>
        <w:t>w branży: konstrukcyjno-budowlanej, sanitarnej i elektrycznej</w:t>
      </w:r>
      <w:r w:rsidR="00006722" w:rsidRPr="00A97F28">
        <w:rPr>
          <w:bCs/>
          <w:color w:val="000000"/>
          <w:sz w:val="22"/>
          <w:szCs w:val="22"/>
          <w:lang w:eastAsia="pl-PL"/>
        </w:rPr>
        <w:t>.</w:t>
      </w:r>
    </w:p>
    <w:p w:rsidR="00741803" w:rsidRPr="00A97F28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22"/>
          <w:szCs w:val="22"/>
        </w:rPr>
      </w:pPr>
      <w:r w:rsidRPr="00A97F28">
        <w:rPr>
          <w:sz w:val="22"/>
          <w:szCs w:val="22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A97F28">
        <w:rPr>
          <w:b/>
          <w:sz w:val="22"/>
          <w:szCs w:val="22"/>
        </w:rPr>
        <w:t xml:space="preserve">Oświadczam/y, </w:t>
      </w:r>
      <w:r w:rsidR="00161D14" w:rsidRPr="00A97F28">
        <w:rPr>
          <w:b/>
          <w:sz w:val="22"/>
          <w:szCs w:val="22"/>
        </w:rPr>
        <w:t>ż</w:t>
      </w:r>
      <w:r w:rsidRPr="00A97F28">
        <w:rPr>
          <w:b/>
          <w:sz w:val="22"/>
          <w:szCs w:val="22"/>
        </w:rPr>
        <w:t xml:space="preserve">e </w:t>
      </w:r>
      <w:r w:rsidR="0073230D" w:rsidRPr="00A97F28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Pr="00540972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lastRenderedPageBreak/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2172EF">
        <w:rPr>
          <w:b/>
          <w:sz w:val="22"/>
          <w:szCs w:val="22"/>
        </w:rPr>
        <w:t xml:space="preserve">– </w:t>
      </w:r>
      <w:r w:rsidR="000D0E4A">
        <w:rPr>
          <w:b/>
          <w:sz w:val="22"/>
          <w:szCs w:val="22"/>
        </w:rPr>
        <w:t xml:space="preserve">120 dni </w:t>
      </w:r>
      <w:r w:rsidR="000D0E4A" w:rsidRPr="00540972">
        <w:rPr>
          <w:sz w:val="22"/>
          <w:szCs w:val="22"/>
        </w:rPr>
        <w:t xml:space="preserve">od dnia </w:t>
      </w:r>
      <w:r w:rsidR="00540972" w:rsidRPr="00540972">
        <w:rPr>
          <w:sz w:val="22"/>
          <w:szCs w:val="22"/>
        </w:rPr>
        <w:t xml:space="preserve">zawarcia </w:t>
      </w:r>
      <w:r w:rsidR="000D0E4A" w:rsidRPr="00540972">
        <w:rPr>
          <w:sz w:val="22"/>
          <w:szCs w:val="22"/>
        </w:rPr>
        <w:t>umowy.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>my się za związan</w:t>
      </w:r>
      <w:bookmarkStart w:id="0" w:name="_GoBack"/>
      <w:bookmarkEnd w:id="0"/>
      <w:r w:rsidRPr="00CA6105">
        <w:rPr>
          <w:sz w:val="22"/>
          <w:szCs w:val="22"/>
        </w:rPr>
        <w:t xml:space="preserve">ych niniejszą ofertą przez </w:t>
      </w:r>
      <w:r w:rsidR="00EF0CAB" w:rsidRPr="00CA6105">
        <w:rPr>
          <w:sz w:val="22"/>
          <w:szCs w:val="22"/>
        </w:rPr>
        <w:t xml:space="preserve">okres </w:t>
      </w:r>
      <w:r w:rsidR="000D0E4A">
        <w:rPr>
          <w:b/>
          <w:sz w:val="22"/>
          <w:szCs w:val="22"/>
        </w:rPr>
        <w:t>60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</w:t>
      </w:r>
      <w:r w:rsidR="00CA7D7F" w:rsidRPr="00741803">
        <w:rPr>
          <w:bCs/>
          <w:sz w:val="22"/>
          <w:szCs w:val="22"/>
        </w:rPr>
        <w:t xml:space="preserve">w przypadku przyznania nam zamówienia, zobowiązujemy się do </w:t>
      </w:r>
      <w:r w:rsidR="00CA7D7F" w:rsidRPr="00741803">
        <w:rPr>
          <w:sz w:val="22"/>
          <w:szCs w:val="22"/>
        </w:rPr>
        <w:t>zawarcia umowy w siedzibie Zamawiającego, wniesienia zabezpieczenia należytego wykonania umowy                     w wysokości 5% ceny ofertowej brutto.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C2334E" w:rsidRDefault="00C2334E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Default="00F22969" w:rsidP="003C2196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</w:t>
      </w:r>
      <w:r w:rsidR="00CC4566">
        <w:rPr>
          <w:i/>
          <w:sz w:val="14"/>
          <w:szCs w:val="14"/>
        </w:rPr>
        <w:t>M</w:t>
      </w:r>
      <w:r>
        <w:rPr>
          <w:i/>
          <w:sz w:val="14"/>
          <w:szCs w:val="14"/>
        </w:rPr>
        <w:t>iejscowość</w:t>
      </w:r>
    </w:p>
    <w:p w:rsidR="00CC4566" w:rsidRPr="003C2196" w:rsidRDefault="00CC4566" w:rsidP="003C2196">
      <w:pPr>
        <w:ind w:left="0" w:firstLine="0"/>
        <w:rPr>
          <w:b/>
        </w:rPr>
      </w:pPr>
    </w:p>
    <w:sectPr w:rsidR="00CC4566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2B" w:rsidRDefault="0014502B" w:rsidP="00484640">
      <w:r>
        <w:separator/>
      </w:r>
    </w:p>
  </w:endnote>
  <w:endnote w:type="continuationSeparator" w:id="0">
    <w:p w:rsidR="0014502B" w:rsidRDefault="0014502B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2B" w:rsidRDefault="0014502B" w:rsidP="00484640">
      <w:r>
        <w:separator/>
      </w:r>
    </w:p>
  </w:footnote>
  <w:footnote w:type="continuationSeparator" w:id="0">
    <w:p w:rsidR="0014502B" w:rsidRDefault="0014502B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540972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7F1C58"/>
    <w:multiLevelType w:val="hybridMultilevel"/>
    <w:tmpl w:val="0F42A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6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9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1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3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5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0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1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3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5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6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7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8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9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1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2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9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0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7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8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9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7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0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1"/>
  </w:num>
  <w:num w:numId="4">
    <w:abstractNumId w:val="22"/>
  </w:num>
  <w:num w:numId="5">
    <w:abstractNumId w:val="67"/>
  </w:num>
  <w:num w:numId="6">
    <w:abstractNumId w:val="21"/>
  </w:num>
  <w:num w:numId="7">
    <w:abstractNumId w:val="57"/>
  </w:num>
  <w:num w:numId="8">
    <w:abstractNumId w:val="90"/>
  </w:num>
  <w:num w:numId="9">
    <w:abstractNumId w:val="120"/>
  </w:num>
  <w:num w:numId="10">
    <w:abstractNumId w:val="39"/>
  </w:num>
  <w:num w:numId="11">
    <w:abstractNumId w:val="118"/>
  </w:num>
  <w:num w:numId="12">
    <w:abstractNumId w:val="77"/>
  </w:num>
  <w:num w:numId="13">
    <w:abstractNumId w:val="36"/>
  </w:num>
  <w:num w:numId="14">
    <w:abstractNumId w:val="65"/>
  </w:num>
  <w:num w:numId="15">
    <w:abstractNumId w:val="103"/>
  </w:num>
  <w:num w:numId="16">
    <w:abstractNumId w:val="47"/>
  </w:num>
  <w:num w:numId="17">
    <w:abstractNumId w:val="68"/>
  </w:num>
  <w:num w:numId="18">
    <w:abstractNumId w:val="100"/>
  </w:num>
  <w:num w:numId="19">
    <w:abstractNumId w:val="45"/>
  </w:num>
  <w:num w:numId="20">
    <w:abstractNumId w:val="51"/>
  </w:num>
  <w:num w:numId="21">
    <w:abstractNumId w:val="91"/>
  </w:num>
  <w:num w:numId="22">
    <w:abstractNumId w:val="105"/>
  </w:num>
  <w:num w:numId="23">
    <w:abstractNumId w:val="99"/>
  </w:num>
  <w:num w:numId="24">
    <w:abstractNumId w:val="56"/>
  </w:num>
  <w:num w:numId="25">
    <w:abstractNumId w:val="46"/>
  </w:num>
  <w:num w:numId="26">
    <w:abstractNumId w:val="61"/>
  </w:num>
  <w:num w:numId="27">
    <w:abstractNumId w:val="79"/>
  </w:num>
  <w:num w:numId="28">
    <w:abstractNumId w:val="70"/>
  </w:num>
  <w:num w:numId="29">
    <w:abstractNumId w:val="34"/>
  </w:num>
  <w:num w:numId="30">
    <w:abstractNumId w:val="53"/>
  </w:num>
  <w:num w:numId="31">
    <w:abstractNumId w:val="98"/>
  </w:num>
  <w:num w:numId="32">
    <w:abstractNumId w:val="121"/>
  </w:num>
  <w:num w:numId="33">
    <w:abstractNumId w:val="23"/>
  </w:num>
  <w:num w:numId="34">
    <w:abstractNumId w:val="84"/>
  </w:num>
  <w:num w:numId="35">
    <w:abstractNumId w:val="30"/>
  </w:num>
  <w:num w:numId="36">
    <w:abstractNumId w:val="42"/>
  </w:num>
  <w:num w:numId="37">
    <w:abstractNumId w:val="88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6"/>
  </w:num>
  <w:num w:numId="43">
    <w:abstractNumId w:val="49"/>
  </w:num>
  <w:num w:numId="44">
    <w:abstractNumId w:val="48"/>
  </w:num>
  <w:num w:numId="45">
    <w:abstractNumId w:val="74"/>
  </w:num>
  <w:num w:numId="46">
    <w:abstractNumId w:val="87"/>
  </w:num>
  <w:num w:numId="47">
    <w:abstractNumId w:val="92"/>
  </w:num>
  <w:num w:numId="48">
    <w:abstractNumId w:val="117"/>
  </w:num>
  <w:num w:numId="49">
    <w:abstractNumId w:val="24"/>
  </w:num>
  <w:num w:numId="50">
    <w:abstractNumId w:val="38"/>
  </w:num>
  <w:num w:numId="51">
    <w:abstractNumId w:val="41"/>
  </w:num>
  <w:num w:numId="52">
    <w:abstractNumId w:val="69"/>
  </w:num>
  <w:num w:numId="53">
    <w:abstractNumId w:val="119"/>
  </w:num>
  <w:num w:numId="54">
    <w:abstractNumId w:val="78"/>
  </w:num>
  <w:num w:numId="55">
    <w:abstractNumId w:val="81"/>
  </w:num>
  <w:num w:numId="56">
    <w:abstractNumId w:val="89"/>
  </w:num>
  <w:num w:numId="57">
    <w:abstractNumId w:val="95"/>
  </w:num>
  <w:num w:numId="58">
    <w:abstractNumId w:val="28"/>
  </w:num>
  <w:num w:numId="59">
    <w:abstractNumId w:val="115"/>
  </w:num>
  <w:num w:numId="60">
    <w:abstractNumId w:val="109"/>
  </w:num>
  <w:num w:numId="61">
    <w:abstractNumId w:val="102"/>
  </w:num>
  <w:num w:numId="62">
    <w:abstractNumId w:val="93"/>
  </w:num>
  <w:num w:numId="63">
    <w:abstractNumId w:val="94"/>
  </w:num>
  <w:num w:numId="64">
    <w:abstractNumId w:val="111"/>
  </w:num>
  <w:num w:numId="65">
    <w:abstractNumId w:val="25"/>
  </w:num>
  <w:num w:numId="66">
    <w:abstractNumId w:val="104"/>
  </w:num>
  <w:num w:numId="67">
    <w:abstractNumId w:val="112"/>
  </w:num>
  <w:num w:numId="68">
    <w:abstractNumId w:val="35"/>
  </w:num>
  <w:num w:numId="69">
    <w:abstractNumId w:val="110"/>
  </w:num>
  <w:num w:numId="70">
    <w:abstractNumId w:val="122"/>
  </w:num>
  <w:num w:numId="71">
    <w:abstractNumId w:val="32"/>
  </w:num>
  <w:num w:numId="72">
    <w:abstractNumId w:val="50"/>
  </w:num>
  <w:num w:numId="73">
    <w:abstractNumId w:val="97"/>
  </w:num>
  <w:num w:numId="74">
    <w:abstractNumId w:val="52"/>
  </w:num>
  <w:num w:numId="75">
    <w:abstractNumId w:val="83"/>
  </w:num>
  <w:num w:numId="76">
    <w:abstractNumId w:val="113"/>
  </w:num>
  <w:num w:numId="77">
    <w:abstractNumId w:val="101"/>
  </w:num>
  <w:num w:numId="78">
    <w:abstractNumId w:val="6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6"/>
  </w:num>
  <w:num w:numId="80">
    <w:abstractNumId w:val="60"/>
  </w:num>
  <w:num w:numId="81">
    <w:abstractNumId w:val="43"/>
  </w:num>
  <w:num w:numId="82">
    <w:abstractNumId w:val="75"/>
  </w:num>
  <w:num w:numId="83">
    <w:abstractNumId w:val="107"/>
  </w:num>
  <w:num w:numId="84">
    <w:abstractNumId w:val="106"/>
  </w:num>
  <w:num w:numId="85">
    <w:abstractNumId w:val="31"/>
  </w:num>
  <w:num w:numId="86">
    <w:abstractNumId w:val="59"/>
  </w:num>
  <w:num w:numId="87">
    <w:abstractNumId w:val="73"/>
  </w:num>
  <w:num w:numId="88">
    <w:abstractNumId w:val="80"/>
  </w:num>
  <w:num w:numId="89">
    <w:abstractNumId w:val="85"/>
  </w:num>
  <w:num w:numId="90">
    <w:abstractNumId w:val="72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8"/>
  </w:num>
  <w:num w:numId="96">
    <w:abstractNumId w:val="58"/>
  </w:num>
  <w:num w:numId="97">
    <w:abstractNumId w:val="116"/>
  </w:num>
  <w:num w:numId="98">
    <w:abstractNumId w:val="76"/>
  </w:num>
  <w:num w:numId="99">
    <w:abstractNumId w:val="54"/>
  </w:num>
  <w:num w:numId="100">
    <w:abstractNumId w:val="114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4DD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0E4A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502B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172EF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17D6B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17CC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3F1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4AFD"/>
    <w:rsid w:val="004A504F"/>
    <w:rsid w:val="004A55B9"/>
    <w:rsid w:val="004A64E6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0972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56F3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6D05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3858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6C72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4E78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0B1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3CC6"/>
    <w:rsid w:val="009061C0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2C73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287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97F28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16B49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334E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A7D7F"/>
    <w:rsid w:val="00CB1D54"/>
    <w:rsid w:val="00CB2719"/>
    <w:rsid w:val="00CB3E64"/>
    <w:rsid w:val="00CB4261"/>
    <w:rsid w:val="00CB4503"/>
    <w:rsid w:val="00CC3A51"/>
    <w:rsid w:val="00CC4566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571E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42B140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95D7-EA4B-4CE0-8609-60357614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Frączek Mariusz</cp:lastModifiedBy>
  <cp:revision>9</cp:revision>
  <cp:lastPrinted>2024-07-16T08:27:00Z</cp:lastPrinted>
  <dcterms:created xsi:type="dcterms:W3CDTF">2025-02-12T08:09:00Z</dcterms:created>
  <dcterms:modified xsi:type="dcterms:W3CDTF">2025-03-13T08:31:00Z</dcterms:modified>
</cp:coreProperties>
</file>