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7F03B6" w:rsidRPr="00774A31" w:rsidRDefault="007F03B6" w:rsidP="007F03B6">
                  <w:pPr>
                    <w:tabs>
                      <w:tab w:val="center" w:pos="4536"/>
                      <w:tab w:val="right" w:pos="9072"/>
                    </w:tabs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10795</wp:posOffset>
                        </wp:positionV>
                        <wp:extent cx="515620" cy="524510"/>
                        <wp:effectExtent l="0" t="0" r="0" b="8890"/>
                        <wp:wrapNone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52795" cy="1122045"/>
                        <wp:effectExtent l="0" t="0" r="0" b="190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</w:p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9D7287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</w:t>
      </w:r>
      <w:r w:rsidR="00A26C7B">
        <w:rPr>
          <w:b/>
          <w:sz w:val="22"/>
          <w:szCs w:val="22"/>
        </w:rPr>
        <w:t xml:space="preserve">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E97264" w:rsidP="00834E78">
      <w:pPr>
        <w:ind w:left="0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prac </w:t>
      </w:r>
      <w:r w:rsidR="0007731E">
        <w:rPr>
          <w:spacing w:val="-4"/>
          <w:sz w:val="22"/>
          <w:szCs w:val="22"/>
        </w:rPr>
        <w:t>na zadaniu pn</w:t>
      </w:r>
      <w:r>
        <w:rPr>
          <w:spacing w:val="-4"/>
          <w:sz w:val="22"/>
          <w:szCs w:val="22"/>
        </w:rPr>
        <w:t xml:space="preserve">.: </w:t>
      </w:r>
      <w:r w:rsidRPr="003C2196">
        <w:rPr>
          <w:b/>
          <w:spacing w:val="-4"/>
          <w:sz w:val="22"/>
          <w:szCs w:val="22"/>
        </w:rPr>
        <w:t>„</w:t>
      </w:r>
      <w:r w:rsidR="00834E78" w:rsidRPr="00211176">
        <w:rPr>
          <w:rFonts w:ascii="Tahoma" w:hAnsi="Tahoma" w:cs="Tahoma"/>
          <w:b/>
        </w:rPr>
        <w:t>Wykonanie usługi dwukrotnego czyszczenia instalacji separatorów substancji ropopochodnych, wód opadowych, piaskowników oraz separatora tłuszczu</w:t>
      </w:r>
      <w:r w:rsidRPr="003C2196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240C06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240C06">
        <w:rPr>
          <w:color w:val="auto"/>
          <w:sz w:val="22"/>
          <w:szCs w:val="22"/>
        </w:rPr>
        <w:t>według warunków określonych</w:t>
      </w:r>
      <w:r w:rsidR="00741803">
        <w:rPr>
          <w:color w:val="auto"/>
          <w:sz w:val="22"/>
          <w:szCs w:val="22"/>
        </w:rPr>
        <w:t xml:space="preserve"> w projekcie umowy </w:t>
      </w:r>
      <w:r w:rsidR="00240C06">
        <w:rPr>
          <w:color w:val="auto"/>
          <w:sz w:val="22"/>
          <w:szCs w:val="22"/>
        </w:rPr>
        <w:t>zgodnie z tabelą poniżej</w:t>
      </w:r>
      <w:r w:rsidRPr="00951D72">
        <w:rPr>
          <w:color w:val="auto"/>
          <w:sz w:val="22"/>
          <w:szCs w:val="22"/>
        </w:rPr>
        <w:t>:</w:t>
      </w:r>
    </w:p>
    <w:p w:rsidR="00240C06" w:rsidRDefault="00240C06" w:rsidP="00240C06">
      <w:pPr>
        <w:pStyle w:val="Default"/>
        <w:ind w:right="141"/>
        <w:rPr>
          <w:b/>
          <w:color w:val="auto"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764"/>
        <w:gridCol w:w="2794"/>
        <w:gridCol w:w="2935"/>
      </w:tblGrid>
      <w:tr w:rsidR="002B1980" w:rsidTr="00240C06">
        <w:tc>
          <w:tcPr>
            <w:tcW w:w="3020" w:type="dxa"/>
          </w:tcPr>
          <w:p w:rsidR="00240C06" w:rsidRDefault="002B1980" w:rsidP="002B1980">
            <w:pPr>
              <w:pStyle w:val="Default"/>
              <w:ind w:left="0" w:right="141" w:firstLine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Kod odpadu</w:t>
            </w:r>
          </w:p>
        </w:tc>
        <w:tc>
          <w:tcPr>
            <w:tcW w:w="3020" w:type="dxa"/>
          </w:tcPr>
          <w:p w:rsidR="00240C06" w:rsidRDefault="00240C06" w:rsidP="002B1980">
            <w:pPr>
              <w:pStyle w:val="Default"/>
              <w:ind w:left="0" w:right="141" w:firstLine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Roczna szacunkowa ilość odpadu [ m 3 ]</w:t>
            </w:r>
          </w:p>
        </w:tc>
        <w:tc>
          <w:tcPr>
            <w:tcW w:w="3020" w:type="dxa"/>
          </w:tcPr>
          <w:p w:rsidR="00240C06" w:rsidRDefault="00240C06" w:rsidP="002B1980">
            <w:pPr>
              <w:pStyle w:val="Default"/>
              <w:ind w:left="0" w:right="141" w:firstLine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Wartość brutto z 1 m3 </w:t>
            </w:r>
            <w:r w:rsidR="002B1980">
              <w:rPr>
                <w:b/>
                <w:color w:val="auto"/>
                <w:sz w:val="22"/>
                <w:szCs w:val="22"/>
              </w:rPr>
              <w:br/>
            </w:r>
            <w:r>
              <w:rPr>
                <w:b/>
                <w:color w:val="auto"/>
                <w:sz w:val="22"/>
                <w:szCs w:val="22"/>
              </w:rPr>
              <w:t>[ zł ]</w:t>
            </w:r>
          </w:p>
        </w:tc>
      </w:tr>
      <w:tr w:rsidR="002B1980" w:rsidTr="00240C06">
        <w:tc>
          <w:tcPr>
            <w:tcW w:w="3020" w:type="dxa"/>
          </w:tcPr>
          <w:p w:rsidR="00240C06" w:rsidRPr="002B1980" w:rsidRDefault="00240C06" w:rsidP="002849B2">
            <w:pPr>
              <w:pStyle w:val="Default"/>
              <w:ind w:left="0" w:right="141" w:firstLine="0"/>
              <w:jc w:val="center"/>
              <w:rPr>
                <w:b/>
                <w:sz w:val="22"/>
                <w:szCs w:val="22"/>
              </w:rPr>
            </w:pPr>
            <w:r w:rsidRPr="002B1980">
              <w:rPr>
                <w:b/>
                <w:sz w:val="22"/>
                <w:szCs w:val="22"/>
              </w:rPr>
              <w:t>z podgrupy 1305</w:t>
            </w:r>
          </w:p>
          <w:p w:rsidR="002B1980" w:rsidRPr="002849B2" w:rsidRDefault="002849B2" w:rsidP="00240C06">
            <w:pPr>
              <w:pStyle w:val="Default"/>
              <w:ind w:left="0" w:right="141" w:firstLine="0"/>
              <w:rPr>
                <w:color w:val="auto"/>
                <w:sz w:val="22"/>
                <w:szCs w:val="22"/>
              </w:rPr>
            </w:pPr>
            <w:r w:rsidRPr="002849B2">
              <w:rPr>
                <w:color w:val="auto"/>
                <w:sz w:val="18"/>
                <w:szCs w:val="22"/>
              </w:rPr>
              <w:t xml:space="preserve">odpady z odwadniania olejów </w:t>
            </w:r>
            <w:r>
              <w:rPr>
                <w:color w:val="auto"/>
                <w:sz w:val="18"/>
                <w:szCs w:val="22"/>
              </w:rPr>
              <w:br/>
            </w:r>
            <w:r w:rsidRPr="002849B2">
              <w:rPr>
                <w:color w:val="auto"/>
                <w:sz w:val="18"/>
                <w:szCs w:val="22"/>
              </w:rPr>
              <w:t>w separatorach</w:t>
            </w:r>
          </w:p>
        </w:tc>
        <w:tc>
          <w:tcPr>
            <w:tcW w:w="3020" w:type="dxa"/>
          </w:tcPr>
          <w:p w:rsidR="002B1980" w:rsidRDefault="002B1980" w:rsidP="002B1980">
            <w:pPr>
              <w:pStyle w:val="Default"/>
              <w:ind w:left="0" w:right="141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240C06" w:rsidRDefault="00240C06" w:rsidP="002B1980">
            <w:pPr>
              <w:pStyle w:val="Default"/>
              <w:ind w:left="0" w:right="141" w:firstLine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140</w:t>
            </w:r>
          </w:p>
        </w:tc>
        <w:tc>
          <w:tcPr>
            <w:tcW w:w="3020" w:type="dxa"/>
          </w:tcPr>
          <w:p w:rsidR="002B1980" w:rsidRDefault="002B1980" w:rsidP="00240C06">
            <w:pPr>
              <w:pStyle w:val="Default"/>
              <w:ind w:left="0" w:right="141" w:firstLine="0"/>
              <w:rPr>
                <w:b/>
                <w:color w:val="auto"/>
                <w:sz w:val="22"/>
                <w:szCs w:val="22"/>
              </w:rPr>
            </w:pPr>
          </w:p>
          <w:p w:rsidR="00240C06" w:rsidRDefault="00240C06" w:rsidP="00240C06">
            <w:pPr>
              <w:pStyle w:val="Default"/>
              <w:ind w:left="0" w:right="141" w:firstLine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………………………..</w:t>
            </w:r>
          </w:p>
        </w:tc>
      </w:tr>
      <w:tr w:rsidR="002B1980" w:rsidTr="00240C06">
        <w:tc>
          <w:tcPr>
            <w:tcW w:w="3020" w:type="dxa"/>
          </w:tcPr>
          <w:p w:rsidR="00240C06" w:rsidRPr="002B1980" w:rsidRDefault="00240C06" w:rsidP="002849B2">
            <w:pPr>
              <w:pStyle w:val="Default"/>
              <w:ind w:left="0" w:right="141" w:firstLine="0"/>
              <w:jc w:val="center"/>
              <w:rPr>
                <w:b/>
                <w:sz w:val="22"/>
                <w:szCs w:val="22"/>
              </w:rPr>
            </w:pPr>
            <w:r w:rsidRPr="002B1980">
              <w:rPr>
                <w:b/>
                <w:sz w:val="22"/>
                <w:szCs w:val="22"/>
              </w:rPr>
              <w:t>190809</w:t>
            </w:r>
          </w:p>
          <w:p w:rsidR="002B1980" w:rsidRPr="002849B2" w:rsidRDefault="002849B2" w:rsidP="00240C06">
            <w:pPr>
              <w:pStyle w:val="Default"/>
              <w:ind w:left="0" w:right="141" w:firstLine="0"/>
              <w:rPr>
                <w:color w:val="auto"/>
                <w:sz w:val="22"/>
                <w:szCs w:val="22"/>
              </w:rPr>
            </w:pPr>
            <w:r w:rsidRPr="002849B2">
              <w:rPr>
                <w:color w:val="auto"/>
                <w:sz w:val="18"/>
                <w:szCs w:val="22"/>
              </w:rPr>
              <w:t xml:space="preserve">Tłuszcze i mieszaniny olejów </w:t>
            </w:r>
            <w:r>
              <w:rPr>
                <w:color w:val="auto"/>
                <w:sz w:val="18"/>
                <w:szCs w:val="22"/>
              </w:rPr>
              <w:br/>
            </w:r>
            <w:bookmarkStart w:id="0" w:name="_GoBack"/>
            <w:bookmarkEnd w:id="0"/>
            <w:r w:rsidRPr="002849B2">
              <w:rPr>
                <w:color w:val="auto"/>
                <w:sz w:val="18"/>
                <w:szCs w:val="22"/>
              </w:rPr>
              <w:t>z separacji olej/woda….</w:t>
            </w:r>
          </w:p>
        </w:tc>
        <w:tc>
          <w:tcPr>
            <w:tcW w:w="3020" w:type="dxa"/>
          </w:tcPr>
          <w:p w:rsidR="002B1980" w:rsidRDefault="002B1980" w:rsidP="002B1980">
            <w:pPr>
              <w:pStyle w:val="Default"/>
              <w:ind w:left="0" w:right="141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240C06" w:rsidRDefault="00240C06" w:rsidP="002B1980">
            <w:pPr>
              <w:pStyle w:val="Default"/>
              <w:ind w:left="0" w:right="141" w:firstLine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3020" w:type="dxa"/>
          </w:tcPr>
          <w:p w:rsidR="002B1980" w:rsidRDefault="002B1980" w:rsidP="00240C06">
            <w:pPr>
              <w:pStyle w:val="Default"/>
              <w:ind w:left="0" w:right="141" w:firstLine="0"/>
              <w:rPr>
                <w:b/>
                <w:color w:val="auto"/>
                <w:sz w:val="22"/>
                <w:szCs w:val="22"/>
              </w:rPr>
            </w:pPr>
          </w:p>
          <w:p w:rsidR="00240C06" w:rsidRDefault="00240C06" w:rsidP="00240C06">
            <w:pPr>
              <w:pStyle w:val="Default"/>
              <w:ind w:left="0" w:right="141" w:firstLine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………………………..</w:t>
            </w:r>
          </w:p>
        </w:tc>
      </w:tr>
    </w:tbl>
    <w:p w:rsidR="00E932F3" w:rsidRPr="00951D72" w:rsidRDefault="00E932F3" w:rsidP="0052502D">
      <w:pPr>
        <w:pStyle w:val="Bezodstpw"/>
        <w:spacing w:after="60"/>
        <w:rPr>
          <w:sz w:val="22"/>
          <w:szCs w:val="22"/>
        </w:rPr>
      </w:pP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AD57AE">
        <w:rPr>
          <w:sz w:val="22"/>
          <w:szCs w:val="22"/>
        </w:rPr>
        <w:t>P</w:t>
      </w:r>
      <w:r w:rsidR="00AD57AE" w:rsidRPr="004D3259">
        <w:rPr>
          <w:sz w:val="22"/>
          <w:szCs w:val="22"/>
        </w:rPr>
        <w:t xml:space="preserve">rzy </w:t>
      </w:r>
      <w:r w:rsidR="00AD57AE" w:rsidRPr="00622924">
        <w:rPr>
          <w:sz w:val="22"/>
          <w:szCs w:val="22"/>
        </w:rPr>
        <w:t xml:space="preserve">założeniu </w:t>
      </w:r>
      <w:r w:rsidR="00AD57AE">
        <w:rPr>
          <w:sz w:val="22"/>
          <w:szCs w:val="22"/>
        </w:rPr>
        <w:t>144</w:t>
      </w:r>
      <w:r w:rsidR="00AD57AE" w:rsidRPr="00622924">
        <w:rPr>
          <w:sz w:val="22"/>
          <w:szCs w:val="22"/>
        </w:rPr>
        <w:t xml:space="preserve"> m</w:t>
      </w:r>
      <w:r w:rsidR="00AD57AE" w:rsidRPr="00622924">
        <w:rPr>
          <w:sz w:val="22"/>
          <w:szCs w:val="22"/>
          <w:vertAlign w:val="superscript"/>
        </w:rPr>
        <w:t>3</w:t>
      </w:r>
      <w:r w:rsidR="00AD57AE" w:rsidRPr="00622924">
        <w:rPr>
          <w:sz w:val="22"/>
          <w:szCs w:val="22"/>
        </w:rPr>
        <w:t xml:space="preserve"> odpadów wartość</w:t>
      </w:r>
      <w:r w:rsidR="00AD57AE">
        <w:rPr>
          <w:sz w:val="22"/>
          <w:szCs w:val="22"/>
        </w:rPr>
        <w:t xml:space="preserve"> brutto</w:t>
      </w:r>
      <w:r w:rsidR="00AD57AE" w:rsidRPr="00622924">
        <w:rPr>
          <w:sz w:val="22"/>
          <w:szCs w:val="22"/>
        </w:rPr>
        <w:t xml:space="preserve"> </w:t>
      </w:r>
      <w:r w:rsidR="00AD57AE">
        <w:rPr>
          <w:sz w:val="22"/>
          <w:szCs w:val="22"/>
        </w:rPr>
        <w:t>usługi</w:t>
      </w:r>
      <w:r w:rsidR="00AD57AE" w:rsidRPr="00622924">
        <w:rPr>
          <w:sz w:val="22"/>
          <w:szCs w:val="22"/>
        </w:rPr>
        <w:t xml:space="preserve"> wyniesie</w:t>
      </w:r>
      <w:r w:rsidR="00AD57AE">
        <w:rPr>
          <w:sz w:val="22"/>
          <w:szCs w:val="22"/>
        </w:rPr>
        <w:t xml:space="preserve"> </w:t>
      </w:r>
      <w:r w:rsidR="00240C06">
        <w:rPr>
          <w:sz w:val="22"/>
          <w:szCs w:val="22"/>
        </w:rPr>
        <w:t>słownie:</w:t>
      </w:r>
      <w:r w:rsidR="00C83523" w:rsidRPr="009A371D">
        <w:rPr>
          <w:sz w:val="22"/>
          <w:szCs w:val="22"/>
        </w:rPr>
        <w:t xml:space="preserve"> </w:t>
      </w:r>
      <w:r w:rsidR="00AD57AE">
        <w:rPr>
          <w:sz w:val="22"/>
          <w:szCs w:val="22"/>
        </w:rPr>
        <w:br/>
      </w:r>
      <w:r w:rsidR="002B1980">
        <w:rPr>
          <w:sz w:val="22"/>
          <w:szCs w:val="22"/>
        </w:rPr>
        <w:t xml:space="preserve">  </w:t>
      </w:r>
      <w:r w:rsidR="00336A2F" w:rsidRPr="009A371D">
        <w:rPr>
          <w:sz w:val="22"/>
          <w:szCs w:val="22"/>
        </w:rPr>
        <w:t>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006722" w:rsidRPr="00006722" w:rsidRDefault="00741803" w:rsidP="00006722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eastAsia="pl-PL"/>
        </w:rPr>
      </w:pPr>
      <w:r w:rsidRPr="00006722">
        <w:rPr>
          <w:b/>
          <w:sz w:val="22"/>
          <w:szCs w:val="22"/>
        </w:rPr>
        <w:t xml:space="preserve">Oświadczam/y, że </w:t>
      </w:r>
      <w:r w:rsidR="00570491" w:rsidRPr="00006722">
        <w:rPr>
          <w:b/>
          <w:sz w:val="22"/>
          <w:szCs w:val="22"/>
        </w:rPr>
        <w:t>posiadam</w:t>
      </w:r>
      <w:r w:rsidRPr="00006722">
        <w:rPr>
          <w:b/>
          <w:sz w:val="22"/>
          <w:szCs w:val="22"/>
        </w:rPr>
        <w:t>/y</w:t>
      </w:r>
      <w:r w:rsidRPr="00006722">
        <w:rPr>
          <w:sz w:val="22"/>
          <w:szCs w:val="22"/>
        </w:rPr>
        <w:t xml:space="preserve"> </w:t>
      </w:r>
      <w:r w:rsidR="00491C09">
        <w:rPr>
          <w:sz w:val="22"/>
          <w:szCs w:val="22"/>
        </w:rPr>
        <w:t>doświadczenie w realizacji usług</w:t>
      </w:r>
      <w:r w:rsidR="00D31AF6" w:rsidRPr="00006722">
        <w:rPr>
          <w:sz w:val="22"/>
          <w:szCs w:val="22"/>
        </w:rPr>
        <w:t xml:space="preserve"> tożsamych z przedmiotem zamówienia</w:t>
      </w:r>
      <w:r w:rsidR="00006722" w:rsidRPr="00006722">
        <w:rPr>
          <w:sz w:val="22"/>
          <w:szCs w:val="22"/>
        </w:rPr>
        <w:t xml:space="preserve"> oraz dy</w:t>
      </w:r>
      <w:r w:rsidR="00006722" w:rsidRPr="00006722">
        <w:rPr>
          <w:bCs/>
          <w:color w:val="000000"/>
          <w:sz w:val="22"/>
          <w:szCs w:val="22"/>
          <w:lang w:eastAsia="pl-PL"/>
        </w:rPr>
        <w:t>sponuje</w:t>
      </w:r>
      <w:r w:rsidR="00C92425">
        <w:rPr>
          <w:bCs/>
          <w:color w:val="000000"/>
          <w:sz w:val="22"/>
          <w:szCs w:val="22"/>
          <w:lang w:eastAsia="pl-PL"/>
        </w:rPr>
        <w:t>/</w:t>
      </w:r>
      <w:r w:rsidR="00006722" w:rsidRPr="00006722">
        <w:rPr>
          <w:bCs/>
          <w:color w:val="000000"/>
          <w:sz w:val="22"/>
          <w:szCs w:val="22"/>
          <w:lang w:eastAsia="pl-PL"/>
        </w:rPr>
        <w:t>my pracownikami przeszkolonymi</w:t>
      </w:r>
      <w:r w:rsidR="00006722">
        <w:rPr>
          <w:bCs/>
          <w:color w:val="000000"/>
          <w:sz w:val="22"/>
          <w:szCs w:val="22"/>
          <w:lang w:eastAsia="pl-PL"/>
        </w:rPr>
        <w:t xml:space="preserve"> w zakresie </w:t>
      </w:r>
      <w:r w:rsidR="00317D6B">
        <w:rPr>
          <w:bCs/>
          <w:color w:val="000000"/>
          <w:sz w:val="22"/>
          <w:szCs w:val="22"/>
          <w:lang w:eastAsia="pl-PL"/>
        </w:rPr>
        <w:t xml:space="preserve">serwisowania </w:t>
      </w:r>
      <w:r w:rsidR="00317D6B">
        <w:rPr>
          <w:bCs/>
          <w:color w:val="000000"/>
          <w:sz w:val="22"/>
          <w:szCs w:val="22"/>
          <w:lang w:eastAsia="pl-PL"/>
        </w:rPr>
        <w:br/>
        <w:t>i czyszczenia separatorów –uwzględniając warunki BHP i kontakt z odpadami niebezpiecznymi</w:t>
      </w:r>
      <w:r w:rsidR="00006722" w:rsidRPr="00006722">
        <w:rPr>
          <w:bCs/>
          <w:color w:val="000000"/>
          <w:lang w:eastAsia="pl-PL"/>
        </w:rPr>
        <w:t>.</w:t>
      </w:r>
    </w:p>
    <w:p w:rsidR="00741803" w:rsidRPr="00741803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2172EF">
        <w:rPr>
          <w:b/>
          <w:sz w:val="22"/>
          <w:szCs w:val="22"/>
        </w:rPr>
        <w:t>– zgodnie z terminami wskazanymi w umowie</w:t>
      </w:r>
      <w:r w:rsidR="00D31AF6">
        <w:rPr>
          <w:b/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CA6105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E932F3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CA6105">
        <w:rPr>
          <w:b/>
          <w:sz w:val="22"/>
          <w:szCs w:val="22"/>
        </w:rPr>
        <w:lastRenderedPageBreak/>
        <w:t>Oświadczam/y, że</w:t>
      </w:r>
      <w:r w:rsidRPr="00CA6105">
        <w:rPr>
          <w:sz w:val="22"/>
          <w:szCs w:val="22"/>
        </w:rPr>
        <w:t xml:space="preserve"> uważa</w:t>
      </w:r>
      <w:r w:rsidR="00741803" w:rsidRPr="00CA6105">
        <w:rPr>
          <w:sz w:val="22"/>
          <w:szCs w:val="22"/>
        </w:rPr>
        <w:t>m/</w:t>
      </w:r>
      <w:r w:rsidRPr="00CA6105">
        <w:rPr>
          <w:sz w:val="22"/>
          <w:szCs w:val="22"/>
        </w:rPr>
        <w:t xml:space="preserve">my się za związanych niniejszą ofertą przez </w:t>
      </w:r>
      <w:r w:rsidR="00EF0CAB" w:rsidRPr="00CA6105">
        <w:rPr>
          <w:sz w:val="22"/>
          <w:szCs w:val="22"/>
        </w:rPr>
        <w:t xml:space="preserve">okres </w:t>
      </w:r>
      <w:r w:rsidR="002172EF">
        <w:rPr>
          <w:b/>
          <w:sz w:val="22"/>
          <w:szCs w:val="22"/>
        </w:rPr>
        <w:t>45</w:t>
      </w:r>
      <w:r w:rsidRPr="00CA6105">
        <w:rPr>
          <w:b/>
          <w:sz w:val="22"/>
          <w:szCs w:val="22"/>
        </w:rPr>
        <w:t xml:space="preserve"> dni</w:t>
      </w:r>
      <w:r w:rsidRPr="00CA6105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Pr="0091686E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1686E">
        <w:rPr>
          <w:b/>
          <w:sz w:val="22"/>
          <w:szCs w:val="22"/>
        </w:rPr>
        <w:t>Oświadczam/y</w:t>
      </w:r>
      <w:r w:rsidRPr="0091686E">
        <w:rPr>
          <w:bCs/>
          <w:sz w:val="22"/>
          <w:szCs w:val="22"/>
        </w:rPr>
        <w:t xml:space="preserve">, </w:t>
      </w:r>
      <w:r w:rsidRPr="0091686E">
        <w:rPr>
          <w:b/>
          <w:bCs/>
          <w:sz w:val="22"/>
          <w:szCs w:val="22"/>
        </w:rPr>
        <w:t>że</w:t>
      </w:r>
      <w:r w:rsidRPr="0091686E">
        <w:rPr>
          <w:bCs/>
          <w:sz w:val="22"/>
          <w:szCs w:val="22"/>
        </w:rPr>
        <w:t xml:space="preserve"> w przypadku przyznania nam zamówienia, zobowiązujemy się do </w:t>
      </w:r>
      <w:r w:rsidRPr="0091686E">
        <w:rPr>
          <w:sz w:val="22"/>
          <w:szCs w:val="22"/>
        </w:rPr>
        <w:t>zawarcia umowy</w:t>
      </w:r>
      <w:r w:rsidR="00741803" w:rsidRPr="0091686E">
        <w:rPr>
          <w:sz w:val="22"/>
          <w:szCs w:val="22"/>
        </w:rPr>
        <w:t>.</w:t>
      </w:r>
      <w:r w:rsidR="002B02F6" w:rsidRPr="0091686E">
        <w:rPr>
          <w:sz w:val="22"/>
          <w:szCs w:val="22"/>
        </w:rPr>
        <w:t xml:space="preserve"> </w:t>
      </w:r>
    </w:p>
    <w:p w:rsidR="00B87ED8" w:rsidRDefault="00B87ED8" w:rsidP="00B87ED8">
      <w:pPr>
        <w:pStyle w:val="Akapitzlist"/>
        <w:rPr>
          <w:sz w:val="22"/>
          <w:szCs w:val="22"/>
        </w:rPr>
      </w:pPr>
    </w:p>
    <w:p w:rsidR="00B87ED8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A5354" w:rsidRDefault="00F22969" w:rsidP="003C2196">
      <w:pPr>
        <w:ind w:left="0" w:firstLine="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</w:t>
      </w:r>
      <w:r w:rsidR="00CC4566">
        <w:rPr>
          <w:i/>
          <w:sz w:val="14"/>
          <w:szCs w:val="14"/>
        </w:rPr>
        <w:t>M</w:t>
      </w:r>
      <w:r>
        <w:rPr>
          <w:i/>
          <w:sz w:val="14"/>
          <w:szCs w:val="14"/>
        </w:rPr>
        <w:t>iejscowość</w:t>
      </w:r>
    </w:p>
    <w:p w:rsidR="00CC4566" w:rsidRPr="003C2196" w:rsidRDefault="00CC4566" w:rsidP="003C2196">
      <w:pPr>
        <w:ind w:left="0" w:firstLine="0"/>
        <w:rPr>
          <w:b/>
        </w:rPr>
      </w:pPr>
    </w:p>
    <w:sectPr w:rsidR="00CC4566" w:rsidRPr="003C2196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3D" w:rsidRDefault="00D4633D" w:rsidP="00484640">
      <w:r>
        <w:separator/>
      </w:r>
    </w:p>
  </w:endnote>
  <w:endnote w:type="continuationSeparator" w:id="0">
    <w:p w:rsidR="00D4633D" w:rsidRDefault="00D4633D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3D" w:rsidRDefault="00D4633D" w:rsidP="00484640">
      <w:r>
        <w:separator/>
      </w:r>
    </w:p>
  </w:footnote>
  <w:footnote w:type="continuationSeparator" w:id="0">
    <w:p w:rsidR="00D4633D" w:rsidRDefault="00D4633D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D4633D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8F127AF"/>
    <w:multiLevelType w:val="hybridMultilevel"/>
    <w:tmpl w:val="34CA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7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4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5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5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8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0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2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4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9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0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2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4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5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6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7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8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1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8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9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6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7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8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6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9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0"/>
  </w:num>
  <w:num w:numId="4">
    <w:abstractNumId w:val="22"/>
  </w:num>
  <w:num w:numId="5">
    <w:abstractNumId w:val="66"/>
  </w:num>
  <w:num w:numId="6">
    <w:abstractNumId w:val="21"/>
  </w:num>
  <w:num w:numId="7">
    <w:abstractNumId w:val="57"/>
  </w:num>
  <w:num w:numId="8">
    <w:abstractNumId w:val="89"/>
  </w:num>
  <w:num w:numId="9">
    <w:abstractNumId w:val="119"/>
  </w:num>
  <w:num w:numId="10">
    <w:abstractNumId w:val="39"/>
  </w:num>
  <w:num w:numId="11">
    <w:abstractNumId w:val="117"/>
  </w:num>
  <w:num w:numId="12">
    <w:abstractNumId w:val="76"/>
  </w:num>
  <w:num w:numId="13">
    <w:abstractNumId w:val="36"/>
  </w:num>
  <w:num w:numId="14">
    <w:abstractNumId w:val="64"/>
  </w:num>
  <w:num w:numId="15">
    <w:abstractNumId w:val="102"/>
  </w:num>
  <w:num w:numId="16">
    <w:abstractNumId w:val="47"/>
  </w:num>
  <w:num w:numId="17">
    <w:abstractNumId w:val="67"/>
  </w:num>
  <w:num w:numId="18">
    <w:abstractNumId w:val="99"/>
  </w:num>
  <w:num w:numId="19">
    <w:abstractNumId w:val="45"/>
  </w:num>
  <w:num w:numId="20">
    <w:abstractNumId w:val="51"/>
  </w:num>
  <w:num w:numId="21">
    <w:abstractNumId w:val="90"/>
  </w:num>
  <w:num w:numId="22">
    <w:abstractNumId w:val="104"/>
  </w:num>
  <w:num w:numId="23">
    <w:abstractNumId w:val="98"/>
  </w:num>
  <w:num w:numId="24">
    <w:abstractNumId w:val="56"/>
  </w:num>
  <w:num w:numId="25">
    <w:abstractNumId w:val="46"/>
  </w:num>
  <w:num w:numId="26">
    <w:abstractNumId w:val="61"/>
  </w:num>
  <w:num w:numId="27">
    <w:abstractNumId w:val="78"/>
  </w:num>
  <w:num w:numId="28">
    <w:abstractNumId w:val="69"/>
  </w:num>
  <w:num w:numId="29">
    <w:abstractNumId w:val="34"/>
  </w:num>
  <w:num w:numId="30">
    <w:abstractNumId w:val="53"/>
  </w:num>
  <w:num w:numId="31">
    <w:abstractNumId w:val="97"/>
  </w:num>
  <w:num w:numId="32">
    <w:abstractNumId w:val="120"/>
  </w:num>
  <w:num w:numId="33">
    <w:abstractNumId w:val="23"/>
  </w:num>
  <w:num w:numId="34">
    <w:abstractNumId w:val="83"/>
  </w:num>
  <w:num w:numId="35">
    <w:abstractNumId w:val="30"/>
  </w:num>
  <w:num w:numId="36">
    <w:abstractNumId w:val="42"/>
  </w:num>
  <w:num w:numId="37">
    <w:abstractNumId w:val="87"/>
  </w:num>
  <w:num w:numId="38">
    <w:abstractNumId w:val="26"/>
  </w:num>
  <w:num w:numId="39">
    <w:abstractNumId w:val="62"/>
  </w:num>
  <w:num w:numId="40">
    <w:abstractNumId w:val="37"/>
  </w:num>
  <w:num w:numId="41">
    <w:abstractNumId w:val="33"/>
  </w:num>
  <w:num w:numId="42">
    <w:abstractNumId w:val="85"/>
  </w:num>
  <w:num w:numId="43">
    <w:abstractNumId w:val="49"/>
  </w:num>
  <w:num w:numId="44">
    <w:abstractNumId w:val="48"/>
  </w:num>
  <w:num w:numId="45">
    <w:abstractNumId w:val="73"/>
  </w:num>
  <w:num w:numId="46">
    <w:abstractNumId w:val="86"/>
  </w:num>
  <w:num w:numId="47">
    <w:abstractNumId w:val="91"/>
  </w:num>
  <w:num w:numId="48">
    <w:abstractNumId w:val="116"/>
  </w:num>
  <w:num w:numId="49">
    <w:abstractNumId w:val="24"/>
  </w:num>
  <w:num w:numId="50">
    <w:abstractNumId w:val="38"/>
  </w:num>
  <w:num w:numId="51">
    <w:abstractNumId w:val="41"/>
  </w:num>
  <w:num w:numId="52">
    <w:abstractNumId w:val="68"/>
  </w:num>
  <w:num w:numId="53">
    <w:abstractNumId w:val="118"/>
  </w:num>
  <w:num w:numId="54">
    <w:abstractNumId w:val="77"/>
  </w:num>
  <w:num w:numId="55">
    <w:abstractNumId w:val="80"/>
  </w:num>
  <w:num w:numId="56">
    <w:abstractNumId w:val="88"/>
  </w:num>
  <w:num w:numId="57">
    <w:abstractNumId w:val="94"/>
  </w:num>
  <w:num w:numId="58">
    <w:abstractNumId w:val="28"/>
  </w:num>
  <w:num w:numId="59">
    <w:abstractNumId w:val="114"/>
  </w:num>
  <w:num w:numId="60">
    <w:abstractNumId w:val="108"/>
  </w:num>
  <w:num w:numId="61">
    <w:abstractNumId w:val="101"/>
  </w:num>
  <w:num w:numId="62">
    <w:abstractNumId w:val="92"/>
  </w:num>
  <w:num w:numId="63">
    <w:abstractNumId w:val="93"/>
  </w:num>
  <w:num w:numId="64">
    <w:abstractNumId w:val="110"/>
  </w:num>
  <w:num w:numId="65">
    <w:abstractNumId w:val="25"/>
  </w:num>
  <w:num w:numId="66">
    <w:abstractNumId w:val="103"/>
  </w:num>
  <w:num w:numId="67">
    <w:abstractNumId w:val="111"/>
  </w:num>
  <w:num w:numId="68">
    <w:abstractNumId w:val="35"/>
  </w:num>
  <w:num w:numId="69">
    <w:abstractNumId w:val="109"/>
  </w:num>
  <w:num w:numId="70">
    <w:abstractNumId w:val="121"/>
  </w:num>
  <w:num w:numId="71">
    <w:abstractNumId w:val="32"/>
  </w:num>
  <w:num w:numId="72">
    <w:abstractNumId w:val="50"/>
  </w:num>
  <w:num w:numId="73">
    <w:abstractNumId w:val="96"/>
  </w:num>
  <w:num w:numId="74">
    <w:abstractNumId w:val="52"/>
  </w:num>
  <w:num w:numId="75">
    <w:abstractNumId w:val="82"/>
  </w:num>
  <w:num w:numId="76">
    <w:abstractNumId w:val="112"/>
  </w:num>
  <w:num w:numId="77">
    <w:abstractNumId w:val="100"/>
  </w:num>
  <w:num w:numId="78">
    <w:abstractNumId w:val="6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5"/>
  </w:num>
  <w:num w:numId="80">
    <w:abstractNumId w:val="60"/>
  </w:num>
  <w:num w:numId="81">
    <w:abstractNumId w:val="43"/>
  </w:num>
  <w:num w:numId="82">
    <w:abstractNumId w:val="74"/>
  </w:num>
  <w:num w:numId="83">
    <w:abstractNumId w:val="106"/>
  </w:num>
  <w:num w:numId="84">
    <w:abstractNumId w:val="105"/>
  </w:num>
  <w:num w:numId="85">
    <w:abstractNumId w:val="31"/>
  </w:num>
  <w:num w:numId="86">
    <w:abstractNumId w:val="59"/>
  </w:num>
  <w:num w:numId="87">
    <w:abstractNumId w:val="72"/>
  </w:num>
  <w:num w:numId="88">
    <w:abstractNumId w:val="79"/>
  </w:num>
  <w:num w:numId="89">
    <w:abstractNumId w:val="84"/>
  </w:num>
  <w:num w:numId="90">
    <w:abstractNumId w:val="71"/>
  </w:num>
  <w:num w:numId="91">
    <w:abstractNumId w:val="44"/>
  </w:num>
  <w:num w:numId="92">
    <w:abstractNumId w:val="63"/>
  </w:num>
  <w:num w:numId="93">
    <w:abstractNumId w:val="55"/>
  </w:num>
  <w:num w:numId="94">
    <w:abstractNumId w:val="29"/>
  </w:num>
  <w:num w:numId="95">
    <w:abstractNumId w:val="107"/>
  </w:num>
  <w:num w:numId="96">
    <w:abstractNumId w:val="58"/>
  </w:num>
  <w:num w:numId="97">
    <w:abstractNumId w:val="115"/>
  </w:num>
  <w:num w:numId="98">
    <w:abstractNumId w:val="75"/>
  </w:num>
  <w:num w:numId="99">
    <w:abstractNumId w:val="54"/>
  </w:num>
  <w:num w:numId="100">
    <w:abstractNumId w:val="113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6722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4DD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7731E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6BE0"/>
    <w:rsid w:val="000F0964"/>
    <w:rsid w:val="000F25B8"/>
    <w:rsid w:val="000F3A1F"/>
    <w:rsid w:val="000F422A"/>
    <w:rsid w:val="000F5D06"/>
    <w:rsid w:val="000F5E4A"/>
    <w:rsid w:val="000F627A"/>
    <w:rsid w:val="000F67ED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6A9E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502B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7C0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4BA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172EF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0C06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49B2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1980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17D6B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C5D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196"/>
    <w:rsid w:val="003C2897"/>
    <w:rsid w:val="003C325D"/>
    <w:rsid w:val="003C4F83"/>
    <w:rsid w:val="003C79B9"/>
    <w:rsid w:val="003D0718"/>
    <w:rsid w:val="003D3143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3F1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1C09"/>
    <w:rsid w:val="00493CFC"/>
    <w:rsid w:val="0049483B"/>
    <w:rsid w:val="004A09A7"/>
    <w:rsid w:val="004A1A6C"/>
    <w:rsid w:val="004A2ECF"/>
    <w:rsid w:val="004A41A3"/>
    <w:rsid w:val="004A4AFD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0491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9F3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5C93"/>
    <w:rsid w:val="006465B6"/>
    <w:rsid w:val="00647062"/>
    <w:rsid w:val="0065027C"/>
    <w:rsid w:val="006511C6"/>
    <w:rsid w:val="006517BD"/>
    <w:rsid w:val="0065337C"/>
    <w:rsid w:val="00654CDF"/>
    <w:rsid w:val="006556F3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6D05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B6B8F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4C9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6C72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03B6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4E78"/>
    <w:rsid w:val="0083560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286F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0B1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992"/>
    <w:rsid w:val="008F6ED6"/>
    <w:rsid w:val="008F7B05"/>
    <w:rsid w:val="0090140B"/>
    <w:rsid w:val="00902B87"/>
    <w:rsid w:val="009061C0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686E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005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31E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2C73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287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83F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57AE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16B49"/>
    <w:rsid w:val="00B252CB"/>
    <w:rsid w:val="00B2575C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2425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6105"/>
    <w:rsid w:val="00CA75C9"/>
    <w:rsid w:val="00CB1D54"/>
    <w:rsid w:val="00CB2719"/>
    <w:rsid w:val="00CB3E64"/>
    <w:rsid w:val="00CB4261"/>
    <w:rsid w:val="00CB4503"/>
    <w:rsid w:val="00CC3A51"/>
    <w:rsid w:val="00CC4566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1AF6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633D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32BD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176C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19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7BB4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6009F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AB5D-E452-4871-AB8B-2F42D375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Frączek Mariusz</cp:lastModifiedBy>
  <cp:revision>8</cp:revision>
  <cp:lastPrinted>2024-07-16T08:27:00Z</cp:lastPrinted>
  <dcterms:created xsi:type="dcterms:W3CDTF">2025-02-04T11:08:00Z</dcterms:created>
  <dcterms:modified xsi:type="dcterms:W3CDTF">2025-02-12T13:13:00Z</dcterms:modified>
</cp:coreProperties>
</file>