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3019B6" w:rsidRDefault="009D7B57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t>Załącznik nr 1</w:t>
      </w:r>
      <w:r w:rsidR="00A26C7B" w:rsidRPr="003019B6">
        <w:rPr>
          <w:rFonts w:ascii="Tahoma" w:hAnsi="Tahoma" w:cs="Tahoma"/>
          <w:b/>
          <w:sz w:val="22"/>
          <w:szCs w:val="22"/>
        </w:rPr>
        <w:t xml:space="preserve"> do Zapytania Ofertowego</w:t>
      </w:r>
    </w:p>
    <w:p w:rsidR="00F443FD" w:rsidRPr="003019B6" w:rsidRDefault="00F443FD" w:rsidP="00336A2F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z w:val="22"/>
          <w:szCs w:val="22"/>
        </w:rPr>
      </w:pPr>
    </w:p>
    <w:p w:rsidR="00336A2F" w:rsidRPr="003019B6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t>FORMULARZ</w:t>
      </w:r>
      <w:r w:rsidR="00336A2F" w:rsidRPr="003019B6">
        <w:rPr>
          <w:rFonts w:ascii="Tahoma" w:hAnsi="Tahoma" w:cs="Tahoma"/>
          <w:b/>
          <w:sz w:val="22"/>
          <w:szCs w:val="22"/>
        </w:rPr>
        <w:t xml:space="preserve"> OFERTOWY</w:t>
      </w:r>
    </w:p>
    <w:p w:rsidR="00E932F3" w:rsidRPr="003019B6" w:rsidRDefault="00E932F3" w:rsidP="00F9463B">
      <w:pPr>
        <w:rPr>
          <w:rFonts w:ascii="Tahoma" w:hAnsi="Tahoma" w:cs="Tahoma"/>
          <w:sz w:val="22"/>
          <w:szCs w:val="22"/>
        </w:rPr>
      </w:pPr>
    </w:p>
    <w:p w:rsidR="00336A2F" w:rsidRPr="003019B6" w:rsidRDefault="00336A2F" w:rsidP="003019B6">
      <w:pPr>
        <w:pStyle w:val="Bezodstpw"/>
        <w:ind w:left="142" w:hanging="142"/>
        <w:rPr>
          <w:rFonts w:ascii="Tahoma" w:hAnsi="Tahoma" w:cs="Tahoma"/>
          <w:b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t>DANE WYKONAWCY</w:t>
      </w:r>
    </w:p>
    <w:p w:rsidR="00951A16" w:rsidRPr="003019B6" w:rsidRDefault="00951A16" w:rsidP="003019B6">
      <w:pPr>
        <w:pStyle w:val="Bezodstpw"/>
        <w:ind w:left="142" w:hanging="142"/>
        <w:rPr>
          <w:rFonts w:ascii="Tahoma" w:hAnsi="Tahoma" w:cs="Tahoma"/>
          <w:b/>
          <w:sz w:val="22"/>
          <w:szCs w:val="22"/>
        </w:rPr>
      </w:pPr>
    </w:p>
    <w:p w:rsidR="00F9463B" w:rsidRPr="003019B6" w:rsidRDefault="00951A16" w:rsidP="003019B6">
      <w:pPr>
        <w:pStyle w:val="Bezodstpw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t xml:space="preserve">Nazwa Wykonawcy: </w:t>
      </w:r>
      <w:r w:rsidRPr="003019B6">
        <w:rPr>
          <w:rFonts w:ascii="Tahoma" w:hAnsi="Tahoma" w:cs="Tahoma"/>
          <w:sz w:val="22"/>
          <w:szCs w:val="22"/>
        </w:rPr>
        <w:t>……………………………………………………………………………………</w:t>
      </w:r>
      <w:r w:rsidR="003019B6">
        <w:rPr>
          <w:rFonts w:ascii="Tahoma" w:hAnsi="Tahoma" w:cs="Tahoma"/>
          <w:sz w:val="22"/>
          <w:szCs w:val="22"/>
        </w:rPr>
        <w:t>…………….</w:t>
      </w:r>
    </w:p>
    <w:p w:rsidR="00951A16" w:rsidRPr="003019B6" w:rsidRDefault="00951A16" w:rsidP="003019B6">
      <w:pPr>
        <w:pStyle w:val="Bezodstpw"/>
        <w:rPr>
          <w:rFonts w:ascii="Tahoma" w:hAnsi="Tahoma" w:cs="Tahoma"/>
          <w:sz w:val="22"/>
          <w:szCs w:val="22"/>
        </w:rPr>
      </w:pPr>
    </w:p>
    <w:p w:rsidR="00951A16" w:rsidRPr="003019B6" w:rsidRDefault="00951A16" w:rsidP="003019B6">
      <w:pPr>
        <w:pStyle w:val="Bezodstpw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t>Adres</w:t>
      </w:r>
      <w:r w:rsidRPr="003019B6">
        <w:rPr>
          <w:rFonts w:ascii="Tahoma" w:hAnsi="Tahoma" w:cs="Tahoma"/>
          <w:sz w:val="22"/>
          <w:szCs w:val="22"/>
        </w:rPr>
        <w:t>:……………………………………………………………………………….……………………</w:t>
      </w:r>
      <w:r w:rsidR="003019B6">
        <w:rPr>
          <w:rFonts w:ascii="Tahoma" w:hAnsi="Tahoma" w:cs="Tahoma"/>
          <w:sz w:val="22"/>
          <w:szCs w:val="22"/>
        </w:rPr>
        <w:t>………………….</w:t>
      </w:r>
    </w:p>
    <w:p w:rsidR="00951A16" w:rsidRPr="003019B6" w:rsidRDefault="00951A16" w:rsidP="003019B6">
      <w:pPr>
        <w:pStyle w:val="Bezodstpw"/>
        <w:rPr>
          <w:rFonts w:ascii="Tahoma" w:hAnsi="Tahoma" w:cs="Tahoma"/>
          <w:sz w:val="22"/>
          <w:szCs w:val="22"/>
        </w:rPr>
      </w:pPr>
    </w:p>
    <w:p w:rsidR="00951A16" w:rsidRPr="003019B6" w:rsidRDefault="00951A16" w:rsidP="003019B6">
      <w:pPr>
        <w:pStyle w:val="Bezodstpw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sz w:val="22"/>
          <w:szCs w:val="22"/>
        </w:rPr>
        <w:t>NIP …………………………………….. REGON……………………………………………………</w:t>
      </w:r>
      <w:r w:rsidR="003019B6">
        <w:rPr>
          <w:rFonts w:ascii="Tahoma" w:hAnsi="Tahoma" w:cs="Tahoma"/>
          <w:sz w:val="22"/>
          <w:szCs w:val="22"/>
        </w:rPr>
        <w:t>…………………</w:t>
      </w:r>
      <w:r w:rsidRPr="003019B6">
        <w:rPr>
          <w:rFonts w:ascii="Tahoma" w:hAnsi="Tahoma" w:cs="Tahoma"/>
          <w:sz w:val="22"/>
          <w:szCs w:val="22"/>
        </w:rPr>
        <w:t>…</w:t>
      </w:r>
    </w:p>
    <w:p w:rsidR="00951A16" w:rsidRPr="003019B6" w:rsidRDefault="00951A16" w:rsidP="003019B6">
      <w:pPr>
        <w:pStyle w:val="Bezodstpw"/>
        <w:rPr>
          <w:rFonts w:ascii="Tahoma" w:hAnsi="Tahoma" w:cs="Tahoma"/>
          <w:sz w:val="22"/>
          <w:szCs w:val="22"/>
        </w:rPr>
      </w:pPr>
    </w:p>
    <w:p w:rsidR="00951A16" w:rsidRPr="003019B6" w:rsidRDefault="00951A16" w:rsidP="003019B6">
      <w:pPr>
        <w:pStyle w:val="Bezodstpw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sz w:val="22"/>
          <w:szCs w:val="22"/>
        </w:rPr>
        <w:t>nr tel.:…………………………………… adres e-mail:………………………………………………</w:t>
      </w:r>
      <w:r w:rsidR="003019B6">
        <w:rPr>
          <w:rFonts w:ascii="Tahoma" w:hAnsi="Tahoma" w:cs="Tahoma"/>
          <w:sz w:val="22"/>
          <w:szCs w:val="22"/>
        </w:rPr>
        <w:t>………………</w:t>
      </w:r>
      <w:r w:rsidRPr="003019B6">
        <w:rPr>
          <w:rFonts w:ascii="Tahoma" w:hAnsi="Tahoma" w:cs="Tahoma"/>
          <w:sz w:val="22"/>
          <w:szCs w:val="22"/>
        </w:rPr>
        <w:t>.</w:t>
      </w:r>
    </w:p>
    <w:p w:rsidR="00336A2F" w:rsidRPr="003019B6" w:rsidRDefault="00336A2F" w:rsidP="003019B6">
      <w:pPr>
        <w:ind w:right="-158"/>
        <w:rPr>
          <w:rFonts w:ascii="Tahoma" w:hAnsi="Tahoma" w:cs="Tahoma"/>
          <w:spacing w:val="-4"/>
          <w:sz w:val="22"/>
          <w:szCs w:val="22"/>
        </w:rPr>
      </w:pPr>
    </w:p>
    <w:p w:rsidR="00336A2F" w:rsidRDefault="00E97264" w:rsidP="00112190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3019B6">
        <w:rPr>
          <w:rFonts w:ascii="Tahoma" w:hAnsi="Tahoma" w:cs="Tahoma"/>
          <w:spacing w:val="-4"/>
          <w:sz w:val="22"/>
          <w:szCs w:val="22"/>
        </w:rPr>
        <w:t>W odpowiedzi na Zapytanie ofertowe</w:t>
      </w:r>
      <w:r w:rsidR="00851006" w:rsidRPr="003019B6">
        <w:rPr>
          <w:rFonts w:ascii="Tahoma" w:hAnsi="Tahoma" w:cs="Tahoma"/>
          <w:spacing w:val="-4"/>
          <w:sz w:val="22"/>
          <w:szCs w:val="22"/>
        </w:rPr>
        <w:t xml:space="preserve">, </w:t>
      </w:r>
      <w:r w:rsidRPr="003019B6">
        <w:rPr>
          <w:rFonts w:ascii="Tahoma" w:hAnsi="Tahoma" w:cs="Tahoma"/>
          <w:spacing w:val="-4"/>
          <w:sz w:val="22"/>
          <w:szCs w:val="22"/>
        </w:rPr>
        <w:t>prowadzone przez Zamawiającego – Bieszczadzki Oddział Straży Granicznej</w:t>
      </w:r>
      <w:r w:rsidR="00336A2F" w:rsidRPr="003019B6">
        <w:rPr>
          <w:rFonts w:ascii="Tahoma" w:hAnsi="Tahoma" w:cs="Tahoma"/>
          <w:spacing w:val="-4"/>
          <w:sz w:val="22"/>
          <w:szCs w:val="22"/>
        </w:rPr>
        <w:t>,</w:t>
      </w:r>
      <w:r w:rsidR="00112190">
        <w:rPr>
          <w:rFonts w:ascii="Tahoma" w:hAnsi="Tahoma" w:cs="Tahoma"/>
          <w:spacing w:val="-4"/>
          <w:sz w:val="22"/>
          <w:szCs w:val="22"/>
        </w:rPr>
        <w:t xml:space="preserve"> na</w:t>
      </w:r>
      <w:r w:rsidRPr="003019B6">
        <w:rPr>
          <w:rFonts w:ascii="Tahoma" w:hAnsi="Tahoma" w:cs="Tahoma"/>
          <w:spacing w:val="-4"/>
          <w:sz w:val="22"/>
          <w:szCs w:val="22"/>
        </w:rPr>
        <w:t xml:space="preserve">: </w:t>
      </w:r>
      <w:r w:rsidRPr="003019B6">
        <w:rPr>
          <w:rFonts w:ascii="Tahoma" w:hAnsi="Tahoma" w:cs="Tahoma"/>
          <w:b/>
          <w:spacing w:val="-4"/>
          <w:sz w:val="22"/>
          <w:szCs w:val="22"/>
        </w:rPr>
        <w:t>„</w:t>
      </w:r>
      <w:r w:rsidR="00944C03" w:rsidRPr="003019B6">
        <w:rPr>
          <w:rFonts w:ascii="Tahoma" w:hAnsi="Tahoma" w:cs="Tahoma"/>
          <w:b/>
          <w:spacing w:val="-4"/>
          <w:sz w:val="22"/>
          <w:szCs w:val="22"/>
        </w:rPr>
        <w:t>Dostaw</w:t>
      </w:r>
      <w:r w:rsidR="00112190">
        <w:rPr>
          <w:rFonts w:ascii="Tahoma" w:hAnsi="Tahoma" w:cs="Tahoma"/>
          <w:b/>
          <w:spacing w:val="-4"/>
          <w:sz w:val="22"/>
          <w:szCs w:val="22"/>
        </w:rPr>
        <w:t>ę</w:t>
      </w:r>
      <w:r w:rsidR="00944C03" w:rsidRPr="003019B6">
        <w:rPr>
          <w:rFonts w:ascii="Tahoma" w:hAnsi="Tahoma" w:cs="Tahoma"/>
          <w:b/>
          <w:spacing w:val="-4"/>
          <w:sz w:val="22"/>
          <w:szCs w:val="22"/>
        </w:rPr>
        <w:t xml:space="preserve"> mebli biurowych, szaf metalowych, krzeseł do </w:t>
      </w:r>
      <w:proofErr w:type="spellStart"/>
      <w:r w:rsidR="00112190">
        <w:rPr>
          <w:rFonts w:ascii="Tahoma" w:hAnsi="Tahoma" w:cs="Tahoma"/>
          <w:b/>
          <w:spacing w:val="-4"/>
          <w:sz w:val="22"/>
          <w:szCs w:val="22"/>
        </w:rPr>
        <w:t>BiOSG</w:t>
      </w:r>
      <w:proofErr w:type="spellEnd"/>
    </w:p>
    <w:p w:rsidR="003019B6" w:rsidRPr="003019B6" w:rsidRDefault="003019B6" w:rsidP="00951A16">
      <w:pPr>
        <w:spacing w:before="60" w:line="276" w:lineRule="auto"/>
        <w:ind w:left="0" w:right="-158" w:firstLine="0"/>
        <w:rPr>
          <w:rFonts w:ascii="Tahoma" w:hAnsi="Tahoma" w:cs="Tahoma"/>
          <w:b/>
          <w:spacing w:val="-4"/>
          <w:sz w:val="22"/>
          <w:szCs w:val="22"/>
        </w:rPr>
      </w:pPr>
    </w:p>
    <w:p w:rsidR="00F35032" w:rsidRPr="003019B6" w:rsidRDefault="00336A2F" w:rsidP="009D7B57">
      <w:pPr>
        <w:pStyle w:val="Default"/>
        <w:numPr>
          <w:ilvl w:val="0"/>
          <w:numId w:val="20"/>
        </w:numPr>
        <w:ind w:right="141"/>
        <w:rPr>
          <w:rFonts w:ascii="Tahoma" w:hAnsi="Tahoma" w:cs="Tahoma"/>
          <w:b/>
          <w:color w:val="auto"/>
          <w:sz w:val="22"/>
          <w:szCs w:val="22"/>
        </w:rPr>
      </w:pPr>
      <w:r w:rsidRPr="003019B6">
        <w:rPr>
          <w:rFonts w:ascii="Tahoma" w:hAnsi="Tahoma" w:cs="Tahoma"/>
          <w:b/>
          <w:color w:val="auto"/>
          <w:sz w:val="22"/>
          <w:szCs w:val="22"/>
        </w:rPr>
        <w:t xml:space="preserve">Oferuję/my </w:t>
      </w:r>
      <w:r w:rsidRPr="003019B6">
        <w:rPr>
          <w:rFonts w:ascii="Tahoma" w:hAnsi="Tahoma" w:cs="Tahoma"/>
          <w:color w:val="auto"/>
          <w:sz w:val="22"/>
          <w:szCs w:val="22"/>
        </w:rPr>
        <w:t>realizację</w:t>
      </w:r>
      <w:r w:rsidR="00446993" w:rsidRPr="003019B6">
        <w:rPr>
          <w:rFonts w:ascii="Tahoma" w:hAnsi="Tahoma" w:cs="Tahoma"/>
          <w:color w:val="auto"/>
          <w:sz w:val="22"/>
          <w:szCs w:val="22"/>
        </w:rPr>
        <w:t xml:space="preserve"> przedmiotu zamówienia </w:t>
      </w:r>
      <w:r w:rsidR="00741803" w:rsidRPr="003019B6">
        <w:rPr>
          <w:rFonts w:ascii="Tahoma" w:hAnsi="Tahoma" w:cs="Tahoma"/>
          <w:color w:val="auto"/>
          <w:sz w:val="22"/>
          <w:szCs w:val="22"/>
        </w:rPr>
        <w:t xml:space="preserve">zgodnie z warunkami określonymi </w:t>
      </w:r>
      <w:r w:rsidR="003019B6">
        <w:rPr>
          <w:rFonts w:ascii="Tahoma" w:hAnsi="Tahoma" w:cs="Tahoma"/>
          <w:color w:val="auto"/>
          <w:sz w:val="22"/>
          <w:szCs w:val="22"/>
        </w:rPr>
        <w:t xml:space="preserve">                   </w:t>
      </w:r>
      <w:r w:rsidR="00741803" w:rsidRPr="003019B6">
        <w:rPr>
          <w:rFonts w:ascii="Tahoma" w:hAnsi="Tahoma" w:cs="Tahoma"/>
          <w:color w:val="auto"/>
          <w:sz w:val="22"/>
          <w:szCs w:val="22"/>
        </w:rPr>
        <w:t xml:space="preserve">w projekcie umowy </w:t>
      </w:r>
      <w:r w:rsidR="00446993" w:rsidRPr="003019B6">
        <w:rPr>
          <w:rFonts w:ascii="Tahoma" w:hAnsi="Tahoma" w:cs="Tahoma"/>
          <w:color w:val="auto"/>
          <w:sz w:val="22"/>
          <w:szCs w:val="22"/>
        </w:rPr>
        <w:t>za cenę</w:t>
      </w:r>
      <w:r w:rsidR="00D629B5" w:rsidRPr="003019B6">
        <w:rPr>
          <w:rFonts w:ascii="Tahoma" w:hAnsi="Tahoma" w:cs="Tahoma"/>
          <w:color w:val="auto"/>
          <w:sz w:val="22"/>
          <w:szCs w:val="22"/>
        </w:rPr>
        <w:t xml:space="preserve"> ofertową</w:t>
      </w:r>
      <w:r w:rsidR="00896032" w:rsidRPr="003019B6">
        <w:rPr>
          <w:rFonts w:ascii="Tahoma" w:hAnsi="Tahoma" w:cs="Tahoma"/>
          <w:color w:val="auto"/>
          <w:sz w:val="22"/>
          <w:szCs w:val="22"/>
        </w:rPr>
        <w:t xml:space="preserve"> </w:t>
      </w:r>
      <w:r w:rsidRPr="003019B6">
        <w:rPr>
          <w:rFonts w:ascii="Tahoma" w:hAnsi="Tahoma" w:cs="Tahoma"/>
          <w:color w:val="auto"/>
          <w:sz w:val="22"/>
          <w:szCs w:val="22"/>
        </w:rPr>
        <w:t>brutto:</w:t>
      </w:r>
    </w:p>
    <w:p w:rsidR="00990877" w:rsidRPr="003019B6" w:rsidRDefault="00990877" w:rsidP="00990877">
      <w:pPr>
        <w:pStyle w:val="Default"/>
        <w:ind w:left="360" w:right="141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990877" w:rsidRDefault="00990877" w:rsidP="009D7B57">
      <w:pPr>
        <w:spacing w:line="100" w:lineRule="atLeast"/>
        <w:ind w:left="0"/>
        <w:rPr>
          <w:rFonts w:ascii="Tahoma" w:hAnsi="Tahoma" w:cs="Tahoma"/>
          <w:b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t>Pakiet A – meble biurowe</w:t>
      </w:r>
      <w:r w:rsidR="00E278DE">
        <w:rPr>
          <w:rFonts w:ascii="Tahoma" w:hAnsi="Tahoma" w:cs="Tahoma"/>
          <w:b/>
          <w:sz w:val="22"/>
          <w:szCs w:val="22"/>
        </w:rPr>
        <w:t xml:space="preserve"> (kolor antracyt)</w:t>
      </w:r>
    </w:p>
    <w:p w:rsidR="003019B6" w:rsidRPr="003019B6" w:rsidRDefault="003019B6" w:rsidP="009D7B57">
      <w:pPr>
        <w:spacing w:line="100" w:lineRule="atLeast"/>
        <w:ind w:left="0"/>
        <w:rPr>
          <w:rFonts w:ascii="Tahoma" w:hAnsi="Tahoma" w:cs="Tahoma"/>
          <w:b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669"/>
        <w:gridCol w:w="591"/>
        <w:gridCol w:w="747"/>
        <w:gridCol w:w="1329"/>
        <w:gridCol w:w="1326"/>
      </w:tblGrid>
      <w:tr w:rsidR="00990877" w:rsidRPr="003019B6" w:rsidTr="00990877">
        <w:trPr>
          <w:trHeight w:val="682"/>
        </w:trPr>
        <w:tc>
          <w:tcPr>
            <w:tcW w:w="547" w:type="dxa"/>
            <w:shd w:val="clear" w:color="auto" w:fill="auto"/>
            <w:vAlign w:val="center"/>
          </w:tcPr>
          <w:p w:rsidR="00990877" w:rsidRPr="003019B6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990877" w:rsidRPr="003019B6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 xml:space="preserve">Nazwa 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990877" w:rsidRPr="003019B6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90877" w:rsidRPr="003019B6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90877" w:rsidRPr="003019B6" w:rsidRDefault="00990877" w:rsidP="00990877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Cena</w:t>
            </w:r>
          </w:p>
          <w:p w:rsidR="00990877" w:rsidRPr="003019B6" w:rsidRDefault="00990877" w:rsidP="00990877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jednostkowa</w:t>
            </w:r>
          </w:p>
          <w:p w:rsidR="00990877" w:rsidRPr="003019B6" w:rsidRDefault="00990877" w:rsidP="00990877">
            <w:pPr>
              <w:spacing w:line="100" w:lineRule="atLeas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(brutto)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990877" w:rsidRPr="003019B6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990877" w:rsidRPr="003019B6" w:rsidRDefault="00A827FC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="00990877" w:rsidRPr="003019B6">
              <w:rPr>
                <w:rFonts w:ascii="Tahoma" w:hAnsi="Tahoma" w:cs="Tahoma"/>
                <w:sz w:val="18"/>
                <w:szCs w:val="18"/>
              </w:rPr>
              <w:t>rutto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zł.</w:t>
            </w:r>
          </w:p>
        </w:tc>
      </w:tr>
      <w:tr w:rsidR="00990877" w:rsidRPr="003019B6" w:rsidTr="00990877">
        <w:tc>
          <w:tcPr>
            <w:tcW w:w="547" w:type="dxa"/>
            <w:shd w:val="clear" w:color="auto" w:fill="auto"/>
            <w:vAlign w:val="center"/>
          </w:tcPr>
          <w:p w:rsidR="00990877" w:rsidRPr="003019B6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990877" w:rsidRPr="003019B6" w:rsidRDefault="00990877" w:rsidP="00B741F4">
            <w:pPr>
              <w:tabs>
                <w:tab w:val="left" w:pos="993"/>
                <w:tab w:val="left" w:pos="723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990877" w:rsidRPr="003019B6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90877" w:rsidRPr="003019B6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90877" w:rsidRPr="003019B6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990877" w:rsidRPr="003019B6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990877" w:rsidRPr="003019B6" w:rsidTr="003019B6">
        <w:tc>
          <w:tcPr>
            <w:tcW w:w="5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Biurko pod komputer 130x70x75 cm prawe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D7B57" w:rsidRPr="003019B6" w:rsidRDefault="009D7B5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877" w:rsidRPr="003019B6" w:rsidTr="003019B6">
        <w:tc>
          <w:tcPr>
            <w:tcW w:w="5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Biurko pod komputer 130x70x75 cm lewe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D7B57" w:rsidRPr="003019B6" w:rsidRDefault="009D7B5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877" w:rsidRPr="003019B6" w:rsidTr="003019B6">
        <w:tc>
          <w:tcPr>
            <w:tcW w:w="5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Regał biurowy 190x80x42 cm.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D7B57" w:rsidRPr="003019B6" w:rsidRDefault="009D7B5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877" w:rsidRPr="003019B6" w:rsidTr="003019B6">
        <w:tc>
          <w:tcPr>
            <w:tcW w:w="5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Szafa ubraniowa  190x80x58 cm.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D7B57" w:rsidRPr="003019B6" w:rsidRDefault="009D7B5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877" w:rsidRPr="003019B6" w:rsidTr="003019B6">
        <w:tc>
          <w:tcPr>
            <w:tcW w:w="5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Stolik na drukarkę  75x70x50 cm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D7B57" w:rsidRPr="003019B6" w:rsidRDefault="009D7B5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877" w:rsidRPr="003019B6" w:rsidTr="003019B6">
        <w:tc>
          <w:tcPr>
            <w:tcW w:w="5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Stół  w/s/g 75x70x70 cm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D7B57" w:rsidRPr="003019B6" w:rsidRDefault="009D7B5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877" w:rsidRPr="003019B6" w:rsidTr="003019B6">
        <w:tc>
          <w:tcPr>
            <w:tcW w:w="5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Stół  w/s/g 75x140x70 cm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D7B57" w:rsidRPr="003019B6" w:rsidRDefault="009D7B5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877" w:rsidRPr="003019B6" w:rsidTr="003019B6">
        <w:tc>
          <w:tcPr>
            <w:tcW w:w="5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8.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Dostawka do biurka ¼ koła 75x70x70 cm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90877" w:rsidRPr="003019B6" w:rsidRDefault="0099087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D7B57" w:rsidRPr="003019B6" w:rsidRDefault="009D7B5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7B57" w:rsidRPr="003019B6" w:rsidTr="00B72E45">
        <w:tc>
          <w:tcPr>
            <w:tcW w:w="7883" w:type="dxa"/>
            <w:gridSpan w:val="5"/>
            <w:shd w:val="clear" w:color="auto" w:fill="auto"/>
            <w:vAlign w:val="center"/>
          </w:tcPr>
          <w:p w:rsidR="009D7B57" w:rsidRPr="003019B6" w:rsidRDefault="009D7B57" w:rsidP="003019B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 xml:space="preserve">Razem </w:t>
            </w:r>
            <w:r w:rsidR="00A827FC">
              <w:rPr>
                <w:rFonts w:ascii="Tahoma" w:hAnsi="Tahoma" w:cs="Tahoma"/>
                <w:sz w:val="22"/>
                <w:szCs w:val="22"/>
              </w:rPr>
              <w:t>wartość</w:t>
            </w:r>
            <w:r w:rsidRPr="003019B6">
              <w:rPr>
                <w:rFonts w:ascii="Tahoma" w:hAnsi="Tahoma" w:cs="Tahoma"/>
                <w:sz w:val="22"/>
                <w:szCs w:val="22"/>
              </w:rPr>
              <w:t xml:space="preserve"> brutto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9D7B57" w:rsidRPr="003019B6" w:rsidRDefault="009D7B57" w:rsidP="003019B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90877" w:rsidRPr="003019B6" w:rsidRDefault="00990877" w:rsidP="00990877">
      <w:pPr>
        <w:pStyle w:val="Default"/>
        <w:ind w:left="360" w:right="141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E932F3" w:rsidRPr="003019B6" w:rsidRDefault="0052502D" w:rsidP="0052502D">
      <w:pPr>
        <w:pStyle w:val="Bezodstpw"/>
        <w:spacing w:after="60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sz w:val="22"/>
          <w:szCs w:val="22"/>
        </w:rPr>
        <w:t xml:space="preserve">     </w:t>
      </w:r>
    </w:p>
    <w:p w:rsidR="00336A2F" w:rsidRPr="003019B6" w:rsidRDefault="0052502D" w:rsidP="009A371D">
      <w:pPr>
        <w:pStyle w:val="Bezodstpw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sz w:val="22"/>
          <w:szCs w:val="22"/>
        </w:rPr>
        <w:t xml:space="preserve">  </w:t>
      </w:r>
      <w:r w:rsidR="00C83523" w:rsidRPr="003019B6">
        <w:rPr>
          <w:rFonts w:ascii="Tahoma" w:hAnsi="Tahoma" w:cs="Tahoma"/>
          <w:sz w:val="22"/>
          <w:szCs w:val="22"/>
        </w:rPr>
        <w:t xml:space="preserve">Słownie: </w:t>
      </w:r>
      <w:r w:rsidR="00336A2F" w:rsidRPr="003019B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</w:t>
      </w:r>
    </w:p>
    <w:p w:rsidR="003019B6" w:rsidRDefault="003019B6" w:rsidP="009D7B57">
      <w:pPr>
        <w:spacing w:line="100" w:lineRule="atLeast"/>
        <w:ind w:left="0"/>
        <w:rPr>
          <w:rFonts w:ascii="Tahoma" w:hAnsi="Tahoma" w:cs="Tahoma"/>
          <w:b/>
          <w:sz w:val="22"/>
          <w:szCs w:val="22"/>
        </w:rPr>
      </w:pPr>
    </w:p>
    <w:p w:rsidR="00112190" w:rsidRDefault="00112190" w:rsidP="00E278DE">
      <w:pPr>
        <w:spacing w:line="100" w:lineRule="atLeast"/>
        <w:ind w:left="0"/>
        <w:rPr>
          <w:rFonts w:ascii="Tahoma" w:hAnsi="Tahoma" w:cs="Tahoma"/>
          <w:b/>
          <w:sz w:val="22"/>
          <w:szCs w:val="22"/>
        </w:rPr>
      </w:pPr>
    </w:p>
    <w:p w:rsidR="00E278DE" w:rsidRDefault="00E278DE" w:rsidP="00E278DE">
      <w:pPr>
        <w:spacing w:line="100" w:lineRule="atLeast"/>
        <w:ind w:left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Pakiet B</w:t>
      </w:r>
      <w:r w:rsidRPr="003019B6">
        <w:rPr>
          <w:rFonts w:ascii="Tahoma" w:hAnsi="Tahoma" w:cs="Tahoma"/>
          <w:b/>
          <w:sz w:val="22"/>
          <w:szCs w:val="22"/>
        </w:rPr>
        <w:t xml:space="preserve"> – meble biurowe</w:t>
      </w:r>
      <w:r>
        <w:rPr>
          <w:rFonts w:ascii="Tahoma" w:hAnsi="Tahoma" w:cs="Tahoma"/>
          <w:b/>
          <w:sz w:val="22"/>
          <w:szCs w:val="22"/>
        </w:rPr>
        <w:t xml:space="preserve"> (kolor buk)</w:t>
      </w:r>
    </w:p>
    <w:p w:rsidR="00E278DE" w:rsidRPr="003019B6" w:rsidRDefault="00E278DE" w:rsidP="00E278DE">
      <w:pPr>
        <w:spacing w:line="100" w:lineRule="atLeast"/>
        <w:ind w:left="0"/>
        <w:rPr>
          <w:rFonts w:ascii="Tahoma" w:hAnsi="Tahoma" w:cs="Tahoma"/>
          <w:b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669"/>
        <w:gridCol w:w="591"/>
        <w:gridCol w:w="747"/>
        <w:gridCol w:w="1329"/>
        <w:gridCol w:w="1326"/>
      </w:tblGrid>
      <w:tr w:rsidR="00E278DE" w:rsidRPr="003019B6" w:rsidTr="004F7DCC">
        <w:trPr>
          <w:trHeight w:val="682"/>
        </w:trPr>
        <w:tc>
          <w:tcPr>
            <w:tcW w:w="547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 xml:space="preserve">Nazwa 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Cena</w:t>
            </w:r>
          </w:p>
          <w:p w:rsidR="00E278DE" w:rsidRPr="003019B6" w:rsidRDefault="00E278DE" w:rsidP="004F7DCC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jednostkowa</w:t>
            </w:r>
          </w:p>
          <w:p w:rsidR="00E278DE" w:rsidRPr="003019B6" w:rsidRDefault="00E278DE" w:rsidP="004F7DCC">
            <w:pPr>
              <w:spacing w:line="100" w:lineRule="atLeas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(brutto)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E278DE" w:rsidRPr="003019B6" w:rsidRDefault="00A827FC" w:rsidP="004F7DCC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="00E278DE" w:rsidRPr="003019B6">
              <w:rPr>
                <w:rFonts w:ascii="Tahoma" w:hAnsi="Tahoma" w:cs="Tahoma"/>
                <w:sz w:val="18"/>
                <w:szCs w:val="18"/>
              </w:rPr>
              <w:t>rutto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zł.</w:t>
            </w:r>
          </w:p>
        </w:tc>
      </w:tr>
      <w:tr w:rsidR="00E278DE" w:rsidRPr="003019B6" w:rsidTr="004F7DCC">
        <w:tc>
          <w:tcPr>
            <w:tcW w:w="547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E278DE" w:rsidRPr="003019B6" w:rsidRDefault="00E278DE" w:rsidP="004F7DCC">
            <w:pPr>
              <w:tabs>
                <w:tab w:val="left" w:pos="993"/>
                <w:tab w:val="left" w:pos="723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19B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E278DE" w:rsidRPr="003019B6" w:rsidTr="004F7DCC">
        <w:tc>
          <w:tcPr>
            <w:tcW w:w="547" w:type="dxa"/>
            <w:shd w:val="clear" w:color="auto" w:fill="auto"/>
            <w:vAlign w:val="center"/>
          </w:tcPr>
          <w:p w:rsidR="00E278DE" w:rsidRPr="003019B6" w:rsidRDefault="00112190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E278DE" w:rsidRPr="003019B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Biurko pod komputer 130x70x75 cm prawe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78DE" w:rsidRPr="003019B6" w:rsidTr="004F7DCC">
        <w:tc>
          <w:tcPr>
            <w:tcW w:w="547" w:type="dxa"/>
            <w:shd w:val="clear" w:color="auto" w:fill="auto"/>
            <w:vAlign w:val="center"/>
          </w:tcPr>
          <w:p w:rsidR="00E278DE" w:rsidRPr="003019B6" w:rsidRDefault="00112190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E278DE" w:rsidRPr="003019B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Biurko pod komputer 130x70x75 cm lewe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78DE" w:rsidRPr="003019B6" w:rsidTr="004F7DCC">
        <w:tc>
          <w:tcPr>
            <w:tcW w:w="547" w:type="dxa"/>
            <w:shd w:val="clear" w:color="auto" w:fill="auto"/>
            <w:vAlign w:val="center"/>
          </w:tcPr>
          <w:p w:rsidR="00E278DE" w:rsidRPr="003019B6" w:rsidRDefault="00112190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E278DE" w:rsidRPr="003019B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Regał biurowy 190x80x42 cm.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78DE" w:rsidRPr="003019B6" w:rsidTr="004F7DCC">
        <w:tc>
          <w:tcPr>
            <w:tcW w:w="547" w:type="dxa"/>
            <w:shd w:val="clear" w:color="auto" w:fill="auto"/>
            <w:vAlign w:val="center"/>
          </w:tcPr>
          <w:p w:rsidR="00E278DE" w:rsidRPr="003019B6" w:rsidRDefault="00112190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E278DE" w:rsidRPr="003019B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Szafa ubraniowa  190x80x58 cm.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78DE" w:rsidRPr="003019B6" w:rsidTr="004F7DCC">
        <w:tc>
          <w:tcPr>
            <w:tcW w:w="547" w:type="dxa"/>
            <w:shd w:val="clear" w:color="auto" w:fill="auto"/>
            <w:vAlign w:val="center"/>
          </w:tcPr>
          <w:p w:rsidR="00E278DE" w:rsidRPr="003019B6" w:rsidRDefault="00112190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="00E278DE" w:rsidRPr="003019B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Stolik na drukarkę  75x70x50 cm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278DE" w:rsidRPr="003019B6" w:rsidRDefault="009E2B42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78DE" w:rsidRPr="003019B6" w:rsidTr="004F7DCC">
        <w:tc>
          <w:tcPr>
            <w:tcW w:w="547" w:type="dxa"/>
            <w:shd w:val="clear" w:color="auto" w:fill="auto"/>
            <w:vAlign w:val="center"/>
          </w:tcPr>
          <w:p w:rsidR="00E278DE" w:rsidRPr="003019B6" w:rsidRDefault="00112190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="00E278DE" w:rsidRPr="003019B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Stół  w/s/g 75x70x70 cm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278DE" w:rsidRPr="003019B6" w:rsidTr="004F7DCC">
        <w:tc>
          <w:tcPr>
            <w:tcW w:w="7883" w:type="dxa"/>
            <w:gridSpan w:val="5"/>
            <w:shd w:val="clear" w:color="auto" w:fill="auto"/>
            <w:vAlign w:val="center"/>
          </w:tcPr>
          <w:p w:rsidR="00E278DE" w:rsidRPr="003019B6" w:rsidRDefault="00A827FC" w:rsidP="004F7DCC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Razem wartość</w:t>
            </w:r>
            <w:r w:rsidR="00E278DE" w:rsidRPr="003019B6">
              <w:rPr>
                <w:rFonts w:ascii="Tahoma" w:hAnsi="Tahoma" w:cs="Tahoma"/>
                <w:sz w:val="22"/>
                <w:szCs w:val="22"/>
              </w:rPr>
              <w:t xml:space="preserve"> brutto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278DE" w:rsidRPr="003019B6" w:rsidRDefault="00E278DE" w:rsidP="004F7DC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278DE" w:rsidRPr="003019B6" w:rsidRDefault="00E278DE" w:rsidP="00E278DE">
      <w:pPr>
        <w:pStyle w:val="Default"/>
        <w:ind w:left="360" w:right="141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E278DE" w:rsidRPr="003019B6" w:rsidRDefault="00E278DE" w:rsidP="00E278DE">
      <w:pPr>
        <w:pStyle w:val="Bezodstpw"/>
        <w:spacing w:after="60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sz w:val="22"/>
          <w:szCs w:val="22"/>
        </w:rPr>
        <w:t xml:space="preserve">     </w:t>
      </w:r>
    </w:p>
    <w:p w:rsidR="00E278DE" w:rsidRPr="003019B6" w:rsidRDefault="00E278DE" w:rsidP="00E278DE">
      <w:pPr>
        <w:pStyle w:val="Bezodstpw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sz w:val="22"/>
          <w:szCs w:val="22"/>
        </w:rPr>
        <w:t xml:space="preserve">  Słownie: ……………………………………………………………………………………………….</w:t>
      </w:r>
    </w:p>
    <w:p w:rsidR="00E278DE" w:rsidRDefault="00E278DE" w:rsidP="009D7B57">
      <w:pPr>
        <w:spacing w:line="100" w:lineRule="atLeast"/>
        <w:ind w:left="0"/>
        <w:rPr>
          <w:rFonts w:ascii="Tahoma" w:hAnsi="Tahoma" w:cs="Tahoma"/>
          <w:b/>
          <w:sz w:val="22"/>
          <w:szCs w:val="22"/>
        </w:rPr>
      </w:pPr>
    </w:p>
    <w:p w:rsidR="00E278DE" w:rsidRDefault="00E278DE" w:rsidP="009D7B57">
      <w:pPr>
        <w:spacing w:line="100" w:lineRule="atLeast"/>
        <w:ind w:left="0"/>
        <w:rPr>
          <w:rFonts w:ascii="Tahoma" w:hAnsi="Tahoma" w:cs="Tahoma"/>
          <w:b/>
          <w:sz w:val="22"/>
          <w:szCs w:val="22"/>
        </w:rPr>
      </w:pPr>
    </w:p>
    <w:p w:rsidR="00990877" w:rsidRDefault="00B71CDF" w:rsidP="009D7B57">
      <w:pPr>
        <w:spacing w:line="100" w:lineRule="atLeast"/>
        <w:ind w:left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Pakiet C</w:t>
      </w:r>
      <w:r w:rsidR="00990877" w:rsidRPr="003019B6">
        <w:rPr>
          <w:rFonts w:ascii="Tahoma" w:hAnsi="Tahoma" w:cs="Tahoma"/>
          <w:b/>
          <w:sz w:val="22"/>
          <w:szCs w:val="22"/>
        </w:rPr>
        <w:t xml:space="preserve"> – szafy metalowe</w:t>
      </w:r>
    </w:p>
    <w:p w:rsidR="003019B6" w:rsidRPr="003019B6" w:rsidRDefault="003019B6" w:rsidP="009D7B57">
      <w:pPr>
        <w:spacing w:line="100" w:lineRule="atLeast"/>
        <w:ind w:left="0"/>
        <w:rPr>
          <w:rFonts w:ascii="Tahoma" w:hAnsi="Tahoma" w:cs="Tahoma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088"/>
        <w:gridCol w:w="583"/>
        <w:gridCol w:w="658"/>
        <w:gridCol w:w="1329"/>
        <w:gridCol w:w="1130"/>
      </w:tblGrid>
      <w:tr w:rsidR="009D7B57" w:rsidRPr="003019B6" w:rsidTr="009D7B57">
        <w:trPr>
          <w:trHeight w:val="682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90877" w:rsidRPr="00816AF5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990877" w:rsidRPr="00816AF5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 xml:space="preserve">Nazwa 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990877" w:rsidRPr="00816AF5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0877" w:rsidRPr="00816AF5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90877" w:rsidRPr="00816AF5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Cena</w:t>
            </w:r>
          </w:p>
          <w:p w:rsidR="00990877" w:rsidRPr="00816AF5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jednostkowa</w:t>
            </w:r>
          </w:p>
          <w:p w:rsidR="00990877" w:rsidRPr="00816AF5" w:rsidRDefault="00990877" w:rsidP="00B741F4">
            <w:pPr>
              <w:spacing w:line="100" w:lineRule="atLeas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(brutto)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0877" w:rsidRPr="00816AF5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990877" w:rsidRPr="00816AF5" w:rsidRDefault="00A827FC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="00990877" w:rsidRPr="00816AF5">
              <w:rPr>
                <w:rFonts w:ascii="Tahoma" w:hAnsi="Tahoma" w:cs="Tahoma"/>
                <w:sz w:val="18"/>
                <w:szCs w:val="18"/>
              </w:rPr>
              <w:t>rutto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zł.</w:t>
            </w:r>
          </w:p>
        </w:tc>
      </w:tr>
      <w:tr w:rsidR="009D7B57" w:rsidRPr="003019B6" w:rsidTr="009D7B5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90877" w:rsidRPr="00816AF5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990877" w:rsidRPr="00816AF5" w:rsidRDefault="00990877" w:rsidP="00B741F4">
            <w:pPr>
              <w:tabs>
                <w:tab w:val="left" w:pos="993"/>
                <w:tab w:val="left" w:pos="723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990877" w:rsidRPr="00816AF5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0877" w:rsidRPr="00816AF5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90877" w:rsidRPr="00816AF5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90877" w:rsidRPr="00816AF5" w:rsidRDefault="0099087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9D7B57" w:rsidRPr="003019B6" w:rsidTr="009D7B5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90877" w:rsidRPr="003019B6" w:rsidRDefault="00990877" w:rsidP="00990877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1</w:t>
            </w:r>
            <w:r w:rsidR="00112190">
              <w:rPr>
                <w:rFonts w:ascii="Tahoma" w:hAnsi="Tahoma" w:cs="Tahoma"/>
                <w:sz w:val="22"/>
                <w:szCs w:val="22"/>
              </w:rPr>
              <w:t>5</w:t>
            </w:r>
            <w:r w:rsidRPr="003019B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990877" w:rsidRPr="003019B6" w:rsidRDefault="00990877" w:rsidP="009D7B57">
            <w:pPr>
              <w:ind w:left="0"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 xml:space="preserve">Szafa metalowa SBM 203 M LX 1990x1000x435mm 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990877" w:rsidRPr="003019B6" w:rsidRDefault="00990877" w:rsidP="009908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0877" w:rsidRPr="003019B6" w:rsidRDefault="00990877" w:rsidP="00990877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90877" w:rsidRPr="003019B6" w:rsidRDefault="00990877" w:rsidP="00990877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990877" w:rsidRPr="003019B6" w:rsidRDefault="00990877" w:rsidP="00990877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  <w:p w:rsidR="009D7B57" w:rsidRPr="003019B6" w:rsidRDefault="009D7B57" w:rsidP="00990877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7B57" w:rsidRPr="003019B6" w:rsidTr="009D7B5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90877" w:rsidRPr="003019B6" w:rsidRDefault="00112190" w:rsidP="00990877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  <w:r w:rsidR="00990877" w:rsidRPr="003019B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088" w:type="dxa"/>
            <w:shd w:val="clear" w:color="auto" w:fill="auto"/>
          </w:tcPr>
          <w:p w:rsidR="009D7B57" w:rsidRPr="003019B6" w:rsidRDefault="00990877" w:rsidP="00990877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 xml:space="preserve">Szafa metalowa SBM 204 M LX ze schowkiem </w:t>
            </w:r>
          </w:p>
          <w:p w:rsidR="00990877" w:rsidRPr="003019B6" w:rsidRDefault="00990877" w:rsidP="00990877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1990x1000x435 mm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990877" w:rsidRPr="003019B6" w:rsidRDefault="00990877" w:rsidP="009908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90877" w:rsidRPr="003019B6" w:rsidRDefault="00990877" w:rsidP="00990877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90877" w:rsidRPr="003019B6" w:rsidRDefault="00990877" w:rsidP="00990877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990877" w:rsidRPr="003019B6" w:rsidRDefault="00990877" w:rsidP="00990877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7B57" w:rsidRPr="003019B6" w:rsidTr="001F4799">
        <w:trPr>
          <w:jc w:val="center"/>
        </w:trPr>
        <w:tc>
          <w:tcPr>
            <w:tcW w:w="8226" w:type="dxa"/>
            <w:gridSpan w:val="5"/>
            <w:shd w:val="clear" w:color="auto" w:fill="auto"/>
            <w:vAlign w:val="center"/>
          </w:tcPr>
          <w:p w:rsidR="009D7B57" w:rsidRPr="003019B6" w:rsidRDefault="00A827FC" w:rsidP="009D7B57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Razem wartość</w:t>
            </w:r>
            <w:r w:rsidR="009D7B57" w:rsidRPr="003019B6">
              <w:rPr>
                <w:rFonts w:ascii="Tahoma" w:hAnsi="Tahoma" w:cs="Tahoma"/>
                <w:sz w:val="22"/>
                <w:szCs w:val="22"/>
              </w:rPr>
              <w:t xml:space="preserve"> brutto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D7B57" w:rsidRPr="003019B6" w:rsidRDefault="009D7B57" w:rsidP="00990877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  <w:p w:rsidR="009D7B57" w:rsidRPr="003019B6" w:rsidRDefault="009D7B57" w:rsidP="00990877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90877" w:rsidRPr="003019B6" w:rsidRDefault="00990877" w:rsidP="00990877">
      <w:pPr>
        <w:pStyle w:val="Default"/>
        <w:ind w:left="360" w:right="141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990877" w:rsidRPr="003019B6" w:rsidRDefault="00990877" w:rsidP="00990877">
      <w:pPr>
        <w:pStyle w:val="Default"/>
        <w:ind w:left="360" w:right="141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990877" w:rsidRPr="003019B6" w:rsidRDefault="00990877" w:rsidP="00990877">
      <w:pPr>
        <w:pStyle w:val="Bezodstpw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sz w:val="22"/>
          <w:szCs w:val="22"/>
        </w:rPr>
        <w:t xml:space="preserve">  Słownie: ……………………………………………………………………………………………….</w:t>
      </w:r>
    </w:p>
    <w:p w:rsidR="00990877" w:rsidRPr="003019B6" w:rsidRDefault="00990877" w:rsidP="00990877">
      <w:pPr>
        <w:pStyle w:val="Bezodstpw"/>
        <w:rPr>
          <w:rFonts w:ascii="Tahoma" w:hAnsi="Tahoma" w:cs="Tahoma"/>
          <w:sz w:val="22"/>
          <w:szCs w:val="22"/>
        </w:rPr>
      </w:pPr>
    </w:p>
    <w:p w:rsidR="00990877" w:rsidRPr="003019B6" w:rsidRDefault="00990877" w:rsidP="009A371D">
      <w:pPr>
        <w:pStyle w:val="Bezodstpw"/>
        <w:rPr>
          <w:rFonts w:ascii="Tahoma" w:hAnsi="Tahoma" w:cs="Tahoma"/>
          <w:sz w:val="22"/>
          <w:szCs w:val="22"/>
        </w:rPr>
      </w:pPr>
    </w:p>
    <w:p w:rsidR="009D7B57" w:rsidRDefault="00B71CDF" w:rsidP="009D7B57">
      <w:pPr>
        <w:spacing w:line="100" w:lineRule="atLeast"/>
        <w:ind w:left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Pakiet D</w:t>
      </w:r>
      <w:r w:rsidR="009D7B57" w:rsidRPr="003019B6">
        <w:rPr>
          <w:rFonts w:ascii="Tahoma" w:hAnsi="Tahoma" w:cs="Tahoma"/>
          <w:b/>
          <w:sz w:val="22"/>
          <w:szCs w:val="22"/>
        </w:rPr>
        <w:t xml:space="preserve"> – krzesła</w:t>
      </w:r>
    </w:p>
    <w:p w:rsidR="003019B6" w:rsidRPr="003019B6" w:rsidRDefault="003019B6" w:rsidP="009D7B57">
      <w:pPr>
        <w:spacing w:line="100" w:lineRule="atLeast"/>
        <w:ind w:left="0"/>
        <w:rPr>
          <w:rFonts w:ascii="Tahoma" w:hAnsi="Tahoma" w:cs="Tahoma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088"/>
        <w:gridCol w:w="583"/>
        <w:gridCol w:w="658"/>
        <w:gridCol w:w="1329"/>
        <w:gridCol w:w="1130"/>
      </w:tblGrid>
      <w:tr w:rsidR="009D7B57" w:rsidRPr="003019B6" w:rsidTr="00B741F4">
        <w:trPr>
          <w:trHeight w:val="682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D7B57" w:rsidRPr="00816AF5" w:rsidRDefault="009D7B5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9D7B57" w:rsidRPr="00816AF5" w:rsidRDefault="009D7B5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 xml:space="preserve">Nazwa 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9D7B57" w:rsidRPr="00816AF5" w:rsidRDefault="009D7B5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D7B57" w:rsidRPr="00816AF5" w:rsidRDefault="009D7B5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D7B57" w:rsidRPr="00816AF5" w:rsidRDefault="009D7B5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Cena</w:t>
            </w:r>
          </w:p>
          <w:p w:rsidR="009D7B57" w:rsidRPr="00816AF5" w:rsidRDefault="009D7B5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jednostkowa</w:t>
            </w:r>
          </w:p>
          <w:p w:rsidR="009D7B57" w:rsidRPr="00816AF5" w:rsidRDefault="009D7B57" w:rsidP="00B741F4">
            <w:pPr>
              <w:spacing w:line="100" w:lineRule="atLeast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(brutto)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D7B57" w:rsidRPr="00816AF5" w:rsidRDefault="009D7B5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:rsidR="009D7B57" w:rsidRPr="00816AF5" w:rsidRDefault="00A827FC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="009D7B57" w:rsidRPr="00816AF5">
              <w:rPr>
                <w:rFonts w:ascii="Tahoma" w:hAnsi="Tahoma" w:cs="Tahoma"/>
                <w:sz w:val="18"/>
                <w:szCs w:val="18"/>
              </w:rPr>
              <w:t>rutto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zł.</w:t>
            </w:r>
          </w:p>
        </w:tc>
      </w:tr>
      <w:tr w:rsidR="009D7B57" w:rsidRPr="003019B6" w:rsidTr="00B741F4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D7B57" w:rsidRPr="00816AF5" w:rsidRDefault="009D7B5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9D7B57" w:rsidRPr="00816AF5" w:rsidRDefault="009D7B57" w:rsidP="00B741F4">
            <w:pPr>
              <w:tabs>
                <w:tab w:val="left" w:pos="993"/>
                <w:tab w:val="left" w:pos="723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9D7B57" w:rsidRPr="00816AF5" w:rsidRDefault="009D7B5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D7B57" w:rsidRPr="00816AF5" w:rsidRDefault="009D7B5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D7B57" w:rsidRPr="00816AF5" w:rsidRDefault="009D7B5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D7B57" w:rsidRPr="00816AF5" w:rsidRDefault="009D7B57" w:rsidP="00B741F4">
            <w:pPr>
              <w:spacing w:line="10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AF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9D7B57" w:rsidRPr="003019B6" w:rsidTr="009D7B57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D7B57" w:rsidRPr="003019B6" w:rsidRDefault="009D7B57" w:rsidP="009D7B57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1</w:t>
            </w:r>
            <w:r w:rsidR="00112190">
              <w:rPr>
                <w:rFonts w:ascii="Tahoma" w:hAnsi="Tahoma" w:cs="Tahoma"/>
                <w:sz w:val="22"/>
                <w:szCs w:val="22"/>
              </w:rPr>
              <w:t>7</w:t>
            </w:r>
            <w:r w:rsidRPr="003019B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9D7B57" w:rsidRPr="003019B6" w:rsidRDefault="009D7B57" w:rsidP="009D7B57">
            <w:pPr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 xml:space="preserve">Krzesła wyściełane ISO 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9D7B57" w:rsidRPr="003019B6" w:rsidRDefault="009D7B57" w:rsidP="009D7B5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D7B57" w:rsidRPr="003019B6" w:rsidRDefault="009D7B57" w:rsidP="009D7B57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019B6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9D7B57" w:rsidRPr="003019B6" w:rsidRDefault="009D7B57" w:rsidP="009D7B57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9D7B57" w:rsidRPr="003019B6" w:rsidRDefault="009D7B57" w:rsidP="009D7B57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  <w:p w:rsidR="009D7B57" w:rsidRPr="003019B6" w:rsidRDefault="009D7B57" w:rsidP="009D7B57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7B57" w:rsidRPr="003019B6" w:rsidTr="00B741F4">
        <w:trPr>
          <w:jc w:val="center"/>
        </w:trPr>
        <w:tc>
          <w:tcPr>
            <w:tcW w:w="8226" w:type="dxa"/>
            <w:gridSpan w:val="5"/>
            <w:shd w:val="clear" w:color="auto" w:fill="auto"/>
            <w:vAlign w:val="center"/>
          </w:tcPr>
          <w:p w:rsidR="009D7B57" w:rsidRPr="003019B6" w:rsidRDefault="00A827FC" w:rsidP="009D7B57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Razem wartość</w:t>
            </w:r>
            <w:r w:rsidR="009D7B57" w:rsidRPr="003019B6">
              <w:rPr>
                <w:rFonts w:ascii="Tahoma" w:hAnsi="Tahoma" w:cs="Tahoma"/>
                <w:sz w:val="22"/>
                <w:szCs w:val="22"/>
              </w:rPr>
              <w:t xml:space="preserve"> brutto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D7B57" w:rsidRPr="003019B6" w:rsidRDefault="009D7B57" w:rsidP="009D7B57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  <w:p w:rsidR="009D7B57" w:rsidRPr="003019B6" w:rsidRDefault="009D7B57" w:rsidP="009D7B57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D7B57" w:rsidRPr="003019B6" w:rsidRDefault="009D7B57" w:rsidP="009D7B57">
      <w:pPr>
        <w:pStyle w:val="Default"/>
        <w:ind w:left="360" w:right="141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9D7B57" w:rsidRPr="003019B6" w:rsidRDefault="009D7B57" w:rsidP="009D7B57">
      <w:pPr>
        <w:pStyle w:val="Default"/>
        <w:ind w:left="360" w:right="141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9D7B57" w:rsidRPr="003019B6" w:rsidRDefault="009D7B57" w:rsidP="009D7B57">
      <w:pPr>
        <w:pStyle w:val="Bezodstpw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sz w:val="22"/>
          <w:szCs w:val="22"/>
        </w:rPr>
        <w:t xml:space="preserve">  Słownie: ……………………………………………………………………………………………….</w:t>
      </w:r>
    </w:p>
    <w:p w:rsidR="009D7B57" w:rsidRPr="003019B6" w:rsidRDefault="009D7B57" w:rsidP="009D7B57">
      <w:pPr>
        <w:pStyle w:val="Bezodstpw"/>
        <w:rPr>
          <w:rFonts w:ascii="Tahoma" w:hAnsi="Tahoma" w:cs="Tahoma"/>
          <w:sz w:val="22"/>
          <w:szCs w:val="22"/>
        </w:rPr>
      </w:pPr>
    </w:p>
    <w:p w:rsidR="00E97264" w:rsidRPr="003019B6" w:rsidRDefault="00E97264" w:rsidP="009A371D">
      <w:pPr>
        <w:pStyle w:val="Bezodstpw"/>
        <w:rPr>
          <w:rFonts w:ascii="Tahoma" w:hAnsi="Tahoma" w:cs="Tahoma"/>
          <w:sz w:val="22"/>
          <w:szCs w:val="22"/>
        </w:rPr>
      </w:pPr>
    </w:p>
    <w:p w:rsidR="00371FA3" w:rsidRPr="003019B6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lastRenderedPageBreak/>
        <w:t>Zobowiązuję</w:t>
      </w:r>
      <w:r w:rsidR="0052502D" w:rsidRPr="003019B6">
        <w:rPr>
          <w:rFonts w:ascii="Tahoma" w:hAnsi="Tahoma" w:cs="Tahoma"/>
          <w:b/>
          <w:sz w:val="22"/>
          <w:szCs w:val="22"/>
        </w:rPr>
        <w:t>/my</w:t>
      </w:r>
      <w:r w:rsidRPr="003019B6">
        <w:rPr>
          <w:rFonts w:ascii="Tahoma" w:hAnsi="Tahoma" w:cs="Tahoma"/>
          <w:b/>
          <w:sz w:val="22"/>
          <w:szCs w:val="22"/>
        </w:rPr>
        <w:t xml:space="preserve"> się </w:t>
      </w:r>
      <w:r w:rsidRPr="003019B6">
        <w:rPr>
          <w:rFonts w:ascii="Tahoma" w:hAnsi="Tahoma" w:cs="Tahoma"/>
          <w:sz w:val="22"/>
          <w:szCs w:val="22"/>
        </w:rPr>
        <w:t>do udzielenia</w:t>
      </w:r>
      <w:r w:rsidR="00371FA3" w:rsidRPr="003019B6">
        <w:rPr>
          <w:rFonts w:ascii="Tahoma" w:hAnsi="Tahoma" w:cs="Tahoma"/>
          <w:sz w:val="22"/>
          <w:szCs w:val="22"/>
        </w:rPr>
        <w:t xml:space="preserve"> gwarancji</w:t>
      </w:r>
      <w:r w:rsidR="00944C03" w:rsidRPr="003019B6">
        <w:rPr>
          <w:rFonts w:ascii="Tahoma" w:hAnsi="Tahoma" w:cs="Tahoma"/>
          <w:sz w:val="22"/>
          <w:szCs w:val="22"/>
        </w:rPr>
        <w:t xml:space="preserve"> </w:t>
      </w:r>
      <w:r w:rsidR="00446993" w:rsidRPr="003019B6">
        <w:rPr>
          <w:rFonts w:ascii="Tahoma" w:hAnsi="Tahoma" w:cs="Tahoma"/>
          <w:sz w:val="22"/>
          <w:szCs w:val="22"/>
        </w:rPr>
        <w:t>na</w:t>
      </w:r>
      <w:r w:rsidR="00944C03" w:rsidRPr="003019B6">
        <w:rPr>
          <w:rFonts w:ascii="Tahoma" w:hAnsi="Tahoma" w:cs="Tahoma"/>
          <w:sz w:val="22"/>
          <w:szCs w:val="22"/>
        </w:rPr>
        <w:t xml:space="preserve"> (meble biurowe, szafy metalowe, krzesła) na </w:t>
      </w:r>
      <w:r w:rsidR="001F39AD" w:rsidRPr="003019B6">
        <w:rPr>
          <w:rFonts w:ascii="Tahoma" w:hAnsi="Tahoma" w:cs="Tahoma"/>
          <w:sz w:val="22"/>
          <w:szCs w:val="22"/>
        </w:rPr>
        <w:t xml:space="preserve"> </w:t>
      </w:r>
      <w:r w:rsidR="00446993" w:rsidRPr="003019B6">
        <w:rPr>
          <w:rFonts w:ascii="Tahoma" w:hAnsi="Tahoma" w:cs="Tahoma"/>
          <w:sz w:val="22"/>
          <w:szCs w:val="22"/>
        </w:rPr>
        <w:t>okres</w:t>
      </w:r>
      <w:r w:rsidR="005E366E" w:rsidRPr="003019B6">
        <w:rPr>
          <w:rFonts w:ascii="Tahoma" w:hAnsi="Tahoma" w:cs="Tahoma"/>
          <w:sz w:val="22"/>
          <w:szCs w:val="22"/>
        </w:rPr>
        <w:t xml:space="preserve"> </w:t>
      </w:r>
      <w:r w:rsidR="00944C03" w:rsidRPr="003019B6">
        <w:rPr>
          <w:rFonts w:ascii="Tahoma" w:hAnsi="Tahoma" w:cs="Tahoma"/>
          <w:b/>
          <w:sz w:val="22"/>
          <w:szCs w:val="22"/>
        </w:rPr>
        <w:t>24</w:t>
      </w:r>
      <w:r w:rsidR="00411D78" w:rsidRPr="003019B6">
        <w:rPr>
          <w:rFonts w:ascii="Tahoma" w:hAnsi="Tahoma" w:cs="Tahoma"/>
          <w:b/>
          <w:sz w:val="22"/>
          <w:szCs w:val="22"/>
        </w:rPr>
        <w:t xml:space="preserve"> miesi</w:t>
      </w:r>
      <w:r w:rsidR="000E5BBC" w:rsidRPr="003019B6">
        <w:rPr>
          <w:rFonts w:ascii="Tahoma" w:hAnsi="Tahoma" w:cs="Tahoma"/>
          <w:b/>
          <w:sz w:val="22"/>
          <w:szCs w:val="22"/>
        </w:rPr>
        <w:t>ęcy</w:t>
      </w:r>
      <w:r w:rsidR="00C83523" w:rsidRPr="003019B6">
        <w:rPr>
          <w:rFonts w:ascii="Tahoma" w:hAnsi="Tahoma" w:cs="Tahoma"/>
          <w:sz w:val="22"/>
          <w:szCs w:val="22"/>
        </w:rPr>
        <w:t>.</w:t>
      </w:r>
    </w:p>
    <w:p w:rsidR="00006722" w:rsidRPr="003019B6" w:rsidRDefault="00336A2F" w:rsidP="00944C03">
      <w:pPr>
        <w:pStyle w:val="Bezodstpw"/>
        <w:spacing w:line="276" w:lineRule="auto"/>
        <w:ind w:left="360"/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3019B6">
        <w:rPr>
          <w:rFonts w:ascii="Tahoma" w:hAnsi="Tahoma" w:cs="Tahoma"/>
          <w:sz w:val="22"/>
          <w:szCs w:val="22"/>
        </w:rPr>
        <w:t xml:space="preserve">Bieg terminu </w:t>
      </w:r>
      <w:r w:rsidR="00371FA3" w:rsidRPr="003019B6">
        <w:rPr>
          <w:rFonts w:ascii="Tahoma" w:hAnsi="Tahoma" w:cs="Tahoma"/>
          <w:sz w:val="22"/>
          <w:szCs w:val="22"/>
        </w:rPr>
        <w:t xml:space="preserve">gwarancji </w:t>
      </w:r>
      <w:r w:rsidRPr="003019B6">
        <w:rPr>
          <w:rFonts w:ascii="Tahoma" w:hAnsi="Tahoma" w:cs="Tahoma"/>
          <w:sz w:val="22"/>
          <w:szCs w:val="22"/>
        </w:rPr>
        <w:t>rozpoczyna się od dnia</w:t>
      </w:r>
      <w:r w:rsidR="00446993" w:rsidRPr="003019B6">
        <w:rPr>
          <w:rFonts w:ascii="Tahoma" w:eastAsia="HG Mincho Light J" w:hAnsi="Tahoma" w:cs="Tahoma"/>
          <w:sz w:val="22"/>
          <w:szCs w:val="22"/>
        </w:rPr>
        <w:t xml:space="preserve"> </w:t>
      </w:r>
      <w:r w:rsidR="00411D78" w:rsidRPr="003019B6">
        <w:rPr>
          <w:rFonts w:ascii="Tahoma" w:eastAsia="HG Mincho Light J" w:hAnsi="Tahoma" w:cs="Tahoma"/>
          <w:sz w:val="22"/>
          <w:szCs w:val="22"/>
        </w:rPr>
        <w:t xml:space="preserve">dokonania </w:t>
      </w:r>
      <w:r w:rsidR="005E366E" w:rsidRPr="003019B6">
        <w:rPr>
          <w:rFonts w:ascii="Tahoma" w:hAnsi="Tahoma" w:cs="Tahoma"/>
          <w:sz w:val="22"/>
          <w:szCs w:val="22"/>
        </w:rPr>
        <w:t>p</w:t>
      </w:r>
      <w:r w:rsidR="00944C03" w:rsidRPr="003019B6">
        <w:rPr>
          <w:rFonts w:ascii="Tahoma" w:hAnsi="Tahoma" w:cs="Tahoma"/>
          <w:sz w:val="22"/>
          <w:szCs w:val="22"/>
        </w:rPr>
        <w:t xml:space="preserve">rotokolarnego, bezusterkowego, </w:t>
      </w:r>
      <w:r w:rsidR="005E366E" w:rsidRPr="003019B6">
        <w:rPr>
          <w:rFonts w:ascii="Tahoma" w:hAnsi="Tahoma" w:cs="Tahoma"/>
          <w:sz w:val="22"/>
          <w:szCs w:val="22"/>
        </w:rPr>
        <w:t>odbioru końcowego przedmiotu umowy.</w:t>
      </w:r>
    </w:p>
    <w:p w:rsidR="00741803" w:rsidRPr="003019B6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sz w:val="22"/>
          <w:szCs w:val="22"/>
        </w:rPr>
        <w:tab/>
      </w:r>
    </w:p>
    <w:p w:rsidR="00336A2F" w:rsidRPr="003019B6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t xml:space="preserve">Oświadczam/y, </w:t>
      </w:r>
      <w:r w:rsidR="00161D14" w:rsidRPr="003019B6">
        <w:rPr>
          <w:rFonts w:ascii="Tahoma" w:hAnsi="Tahoma" w:cs="Tahoma"/>
          <w:b/>
          <w:sz w:val="22"/>
          <w:szCs w:val="22"/>
        </w:rPr>
        <w:t>ż</w:t>
      </w:r>
      <w:r w:rsidRPr="003019B6">
        <w:rPr>
          <w:rFonts w:ascii="Tahoma" w:hAnsi="Tahoma" w:cs="Tahoma"/>
          <w:b/>
          <w:sz w:val="22"/>
          <w:szCs w:val="22"/>
        </w:rPr>
        <w:t xml:space="preserve">e </w:t>
      </w:r>
      <w:r w:rsidR="0073230D" w:rsidRPr="003019B6">
        <w:rPr>
          <w:rFonts w:ascii="Tahoma" w:hAnsi="Tahoma" w:cs="Tahoma"/>
          <w:sz w:val="22"/>
          <w:szCs w:val="22"/>
        </w:rPr>
        <w:t>przyjmujemy</w:t>
      </w:r>
      <w:r w:rsidR="0073230D" w:rsidRPr="003019B6">
        <w:rPr>
          <w:rFonts w:ascii="Tahoma" w:hAnsi="Tahoma" w:cs="Tahoma"/>
          <w:b/>
          <w:sz w:val="22"/>
          <w:szCs w:val="22"/>
        </w:rPr>
        <w:t xml:space="preserve"> </w:t>
      </w:r>
      <w:r w:rsidR="005E366E" w:rsidRPr="003019B6">
        <w:rPr>
          <w:rFonts w:ascii="Tahoma" w:hAnsi="Tahoma" w:cs="Tahoma"/>
          <w:sz w:val="22"/>
          <w:szCs w:val="22"/>
        </w:rPr>
        <w:t>warunki i</w:t>
      </w:r>
      <w:r w:rsidR="005E366E" w:rsidRPr="003019B6">
        <w:rPr>
          <w:rFonts w:ascii="Tahoma" w:hAnsi="Tahoma" w:cs="Tahoma"/>
          <w:b/>
          <w:sz w:val="22"/>
          <w:szCs w:val="22"/>
        </w:rPr>
        <w:t xml:space="preserve"> </w:t>
      </w:r>
      <w:r w:rsidRPr="003019B6">
        <w:rPr>
          <w:rFonts w:ascii="Tahoma" w:hAnsi="Tahoma" w:cs="Tahoma"/>
          <w:sz w:val="22"/>
          <w:szCs w:val="22"/>
        </w:rPr>
        <w:t>termin płatn</w:t>
      </w:r>
      <w:r w:rsidR="0073230D" w:rsidRPr="003019B6">
        <w:rPr>
          <w:rFonts w:ascii="Tahoma" w:hAnsi="Tahoma" w:cs="Tahoma"/>
          <w:sz w:val="22"/>
          <w:szCs w:val="22"/>
        </w:rPr>
        <w:t>ości faktury VAT/rachunku wynoszący</w:t>
      </w:r>
      <w:r w:rsidRPr="003019B6">
        <w:rPr>
          <w:rFonts w:ascii="Tahoma" w:hAnsi="Tahoma" w:cs="Tahoma"/>
          <w:sz w:val="22"/>
          <w:szCs w:val="22"/>
        </w:rPr>
        <w:t xml:space="preserve"> </w:t>
      </w:r>
      <w:r w:rsidR="005E366E" w:rsidRPr="003019B6">
        <w:rPr>
          <w:rFonts w:ascii="Tahoma" w:hAnsi="Tahoma" w:cs="Tahoma"/>
          <w:sz w:val="22"/>
          <w:szCs w:val="22"/>
        </w:rPr>
        <w:br/>
      </w:r>
      <w:r w:rsidR="00944C03" w:rsidRPr="003019B6">
        <w:rPr>
          <w:rFonts w:ascii="Tahoma" w:hAnsi="Tahoma" w:cs="Tahoma"/>
          <w:b/>
          <w:sz w:val="22"/>
          <w:szCs w:val="22"/>
        </w:rPr>
        <w:t>14</w:t>
      </w:r>
      <w:r w:rsidR="00161D14" w:rsidRPr="003019B6">
        <w:rPr>
          <w:rFonts w:ascii="Tahoma" w:hAnsi="Tahoma" w:cs="Tahoma"/>
          <w:b/>
          <w:sz w:val="22"/>
          <w:szCs w:val="22"/>
        </w:rPr>
        <w:t xml:space="preserve"> dni </w:t>
      </w:r>
      <w:r w:rsidR="00161D14" w:rsidRPr="003019B6">
        <w:rPr>
          <w:rFonts w:ascii="Tahoma" w:hAnsi="Tahoma" w:cs="Tahoma"/>
          <w:sz w:val="22"/>
          <w:szCs w:val="22"/>
        </w:rPr>
        <w:t xml:space="preserve">od daty jej otrzymania przez Zamawiającego. </w:t>
      </w:r>
    </w:p>
    <w:p w:rsidR="00336A2F" w:rsidRPr="003019B6" w:rsidRDefault="00336A2F" w:rsidP="00336A2F">
      <w:pPr>
        <w:pStyle w:val="Akapitzlist"/>
        <w:rPr>
          <w:rFonts w:ascii="Tahoma" w:hAnsi="Tahoma" w:cs="Tahoma"/>
          <w:sz w:val="22"/>
          <w:szCs w:val="22"/>
        </w:rPr>
      </w:pPr>
    </w:p>
    <w:p w:rsidR="005E366E" w:rsidRPr="003019B6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t>Oświadczam/y</w:t>
      </w:r>
      <w:r w:rsidRPr="003019B6">
        <w:rPr>
          <w:rFonts w:ascii="Tahoma" w:hAnsi="Tahoma" w:cs="Tahoma"/>
          <w:sz w:val="22"/>
          <w:szCs w:val="22"/>
        </w:rPr>
        <w:t>, że przedmiot zamówienia wykon</w:t>
      </w:r>
      <w:r w:rsidR="005E366E" w:rsidRPr="003019B6">
        <w:rPr>
          <w:rFonts w:ascii="Tahoma" w:hAnsi="Tahoma" w:cs="Tahoma"/>
          <w:sz w:val="22"/>
          <w:szCs w:val="22"/>
        </w:rPr>
        <w:t xml:space="preserve">amy w terminie </w:t>
      </w:r>
      <w:r w:rsidR="005E366E" w:rsidRPr="003019B6">
        <w:rPr>
          <w:rFonts w:ascii="Tahoma" w:hAnsi="Tahoma" w:cs="Tahoma"/>
          <w:b/>
          <w:sz w:val="22"/>
          <w:szCs w:val="22"/>
        </w:rPr>
        <w:t>d</w:t>
      </w:r>
      <w:r w:rsidR="00D31AF6" w:rsidRPr="003019B6">
        <w:rPr>
          <w:rFonts w:ascii="Tahoma" w:hAnsi="Tahoma" w:cs="Tahoma"/>
          <w:b/>
          <w:sz w:val="22"/>
          <w:szCs w:val="22"/>
        </w:rPr>
        <w:t>o</w:t>
      </w:r>
      <w:r w:rsidR="00DB7A4F" w:rsidRPr="003019B6">
        <w:rPr>
          <w:rFonts w:ascii="Tahoma" w:hAnsi="Tahoma" w:cs="Tahoma"/>
          <w:b/>
          <w:sz w:val="22"/>
          <w:szCs w:val="22"/>
        </w:rPr>
        <w:t xml:space="preserve"> 30</w:t>
      </w:r>
      <w:r w:rsidR="00B2575C" w:rsidRPr="003019B6">
        <w:rPr>
          <w:rFonts w:ascii="Tahoma" w:hAnsi="Tahoma" w:cs="Tahoma"/>
          <w:b/>
          <w:sz w:val="22"/>
          <w:szCs w:val="22"/>
        </w:rPr>
        <w:t xml:space="preserve"> dni </w:t>
      </w:r>
      <w:r w:rsidR="00A827FC">
        <w:rPr>
          <w:rFonts w:ascii="Tahoma" w:hAnsi="Tahoma" w:cs="Tahoma"/>
          <w:b/>
          <w:sz w:val="22"/>
          <w:szCs w:val="22"/>
        </w:rPr>
        <w:t xml:space="preserve">kalendarzowych </w:t>
      </w:r>
      <w:r w:rsidR="00B2575C" w:rsidRPr="003019B6">
        <w:rPr>
          <w:rFonts w:ascii="Tahoma" w:hAnsi="Tahoma" w:cs="Tahoma"/>
          <w:b/>
          <w:sz w:val="22"/>
          <w:szCs w:val="22"/>
        </w:rPr>
        <w:t xml:space="preserve">od </w:t>
      </w:r>
      <w:r w:rsidR="00126A9E" w:rsidRPr="003019B6">
        <w:rPr>
          <w:rFonts w:ascii="Tahoma" w:hAnsi="Tahoma" w:cs="Tahoma"/>
          <w:b/>
          <w:sz w:val="22"/>
          <w:szCs w:val="22"/>
        </w:rPr>
        <w:t xml:space="preserve">daty </w:t>
      </w:r>
      <w:r w:rsidR="00DB7A4F" w:rsidRPr="003019B6">
        <w:rPr>
          <w:rFonts w:ascii="Tahoma" w:hAnsi="Tahoma" w:cs="Tahoma"/>
          <w:b/>
          <w:sz w:val="22"/>
          <w:szCs w:val="22"/>
        </w:rPr>
        <w:t>podpisania</w:t>
      </w:r>
      <w:r w:rsidR="00B2575C" w:rsidRPr="003019B6">
        <w:rPr>
          <w:rFonts w:ascii="Tahoma" w:hAnsi="Tahoma" w:cs="Tahoma"/>
          <w:b/>
          <w:sz w:val="22"/>
          <w:szCs w:val="22"/>
        </w:rPr>
        <w:t xml:space="preserve"> umowy</w:t>
      </w:r>
      <w:r w:rsidR="00D31AF6" w:rsidRPr="003019B6">
        <w:rPr>
          <w:rFonts w:ascii="Tahoma" w:hAnsi="Tahoma" w:cs="Tahoma"/>
          <w:b/>
          <w:sz w:val="22"/>
          <w:szCs w:val="22"/>
        </w:rPr>
        <w:t>.</w:t>
      </w:r>
    </w:p>
    <w:p w:rsidR="00336A2F" w:rsidRPr="003019B6" w:rsidRDefault="00336A2F" w:rsidP="005E366E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CA6105" w:rsidRPr="003019B6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t>Oświadczam/y, że</w:t>
      </w:r>
      <w:r w:rsidRPr="003019B6">
        <w:rPr>
          <w:rFonts w:ascii="Tahoma" w:hAnsi="Tahoma" w:cs="Tahoma"/>
          <w:sz w:val="22"/>
          <w:szCs w:val="22"/>
        </w:rPr>
        <w:t xml:space="preserve"> w cenie naszej oferty zostały uwzględnione wszystkie koszty wykonania  zamówienia.</w:t>
      </w:r>
    </w:p>
    <w:p w:rsidR="00E932F3" w:rsidRPr="003019B6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t>Oświadczam/y, że</w:t>
      </w:r>
      <w:r w:rsidRPr="003019B6">
        <w:rPr>
          <w:rFonts w:ascii="Tahoma" w:hAnsi="Tahoma" w:cs="Tahoma"/>
          <w:sz w:val="22"/>
          <w:szCs w:val="22"/>
        </w:rPr>
        <w:t xml:space="preserve"> uważa</w:t>
      </w:r>
      <w:r w:rsidR="00741803" w:rsidRPr="003019B6">
        <w:rPr>
          <w:rFonts w:ascii="Tahoma" w:hAnsi="Tahoma" w:cs="Tahoma"/>
          <w:sz w:val="22"/>
          <w:szCs w:val="22"/>
        </w:rPr>
        <w:t>m/</w:t>
      </w:r>
      <w:r w:rsidRPr="003019B6">
        <w:rPr>
          <w:rFonts w:ascii="Tahoma" w:hAnsi="Tahoma" w:cs="Tahoma"/>
          <w:sz w:val="22"/>
          <w:szCs w:val="22"/>
        </w:rPr>
        <w:t xml:space="preserve">my się za związanych niniejszą ofertą przez </w:t>
      </w:r>
      <w:r w:rsidR="00EF0CAB" w:rsidRPr="003019B6">
        <w:rPr>
          <w:rFonts w:ascii="Tahoma" w:hAnsi="Tahoma" w:cs="Tahoma"/>
          <w:sz w:val="22"/>
          <w:szCs w:val="22"/>
        </w:rPr>
        <w:t xml:space="preserve">okres </w:t>
      </w:r>
      <w:r w:rsidR="00E30D9A" w:rsidRPr="003019B6">
        <w:rPr>
          <w:rFonts w:ascii="Tahoma" w:hAnsi="Tahoma" w:cs="Tahoma"/>
          <w:b/>
          <w:sz w:val="22"/>
          <w:szCs w:val="22"/>
        </w:rPr>
        <w:t>30</w:t>
      </w:r>
      <w:r w:rsidRPr="003019B6">
        <w:rPr>
          <w:rFonts w:ascii="Tahoma" w:hAnsi="Tahoma" w:cs="Tahoma"/>
          <w:b/>
          <w:sz w:val="22"/>
          <w:szCs w:val="22"/>
        </w:rPr>
        <w:t xml:space="preserve"> dni</w:t>
      </w:r>
      <w:r w:rsidRPr="003019B6">
        <w:rPr>
          <w:rFonts w:ascii="Tahoma" w:hAnsi="Tahoma" w:cs="Tahoma"/>
          <w:sz w:val="22"/>
          <w:szCs w:val="22"/>
        </w:rPr>
        <w:t xml:space="preserve"> licząc od upływu terminu składania ofert.</w:t>
      </w:r>
    </w:p>
    <w:p w:rsidR="00E932F3" w:rsidRPr="003019B6" w:rsidRDefault="00E932F3" w:rsidP="00E932F3">
      <w:pPr>
        <w:pStyle w:val="Bezodstpw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896032" w:rsidRPr="003019B6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t xml:space="preserve">Oświadczam/y, że </w:t>
      </w:r>
      <w:r w:rsidRPr="003019B6">
        <w:rPr>
          <w:rFonts w:ascii="Tahoma" w:hAnsi="Tahoma" w:cs="Tahoma"/>
          <w:sz w:val="22"/>
          <w:szCs w:val="22"/>
        </w:rPr>
        <w:t xml:space="preserve">zapoznaliśmy się z </w:t>
      </w:r>
      <w:r w:rsidR="005E366E" w:rsidRPr="003019B6">
        <w:rPr>
          <w:rFonts w:ascii="Tahoma" w:hAnsi="Tahoma" w:cs="Tahoma"/>
          <w:sz w:val="22"/>
          <w:szCs w:val="22"/>
        </w:rPr>
        <w:t xml:space="preserve">Zapytaniem ofertowym </w:t>
      </w:r>
      <w:r w:rsidRPr="003019B6">
        <w:rPr>
          <w:rFonts w:ascii="Tahoma" w:hAnsi="Tahoma" w:cs="Tahoma"/>
          <w:sz w:val="22"/>
          <w:szCs w:val="22"/>
        </w:rPr>
        <w:t>wraz z z</w:t>
      </w:r>
      <w:r w:rsidR="005E366E" w:rsidRPr="003019B6">
        <w:rPr>
          <w:rFonts w:ascii="Tahoma" w:hAnsi="Tahoma" w:cs="Tahoma"/>
          <w:sz w:val="22"/>
          <w:szCs w:val="22"/>
        </w:rPr>
        <w:t xml:space="preserve">ałącznikami i nie wnosimy do niego </w:t>
      </w:r>
      <w:r w:rsidRPr="003019B6">
        <w:rPr>
          <w:rFonts w:ascii="Tahoma" w:hAnsi="Tahoma" w:cs="Tahoma"/>
          <w:sz w:val="22"/>
          <w:szCs w:val="22"/>
        </w:rPr>
        <w:t>zastrzeżeń</w:t>
      </w:r>
      <w:r w:rsidR="005E366E" w:rsidRPr="003019B6">
        <w:rPr>
          <w:rFonts w:ascii="Tahoma" w:hAnsi="Tahoma" w:cs="Tahoma"/>
          <w:sz w:val="22"/>
          <w:szCs w:val="22"/>
        </w:rPr>
        <w:t xml:space="preserve"> oraz przyjmujemy warunki w nim</w:t>
      </w:r>
      <w:r w:rsidRPr="003019B6">
        <w:rPr>
          <w:rFonts w:ascii="Tahoma" w:hAnsi="Tahoma" w:cs="Tahoma"/>
          <w:sz w:val="22"/>
          <w:szCs w:val="22"/>
        </w:rPr>
        <w:t xml:space="preserve"> zawarte.</w:t>
      </w:r>
    </w:p>
    <w:p w:rsidR="00F40959" w:rsidRPr="003019B6" w:rsidRDefault="00F40959" w:rsidP="0052502D">
      <w:pPr>
        <w:pStyle w:val="Bezodstpw"/>
        <w:jc w:val="both"/>
        <w:rPr>
          <w:rFonts w:ascii="Tahoma" w:hAnsi="Tahoma" w:cs="Tahoma"/>
          <w:bCs/>
          <w:sz w:val="22"/>
          <w:szCs w:val="22"/>
        </w:rPr>
      </w:pPr>
    </w:p>
    <w:p w:rsidR="0091734C" w:rsidRPr="003019B6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t>Oświadczam/y</w:t>
      </w:r>
      <w:r w:rsidRPr="003019B6">
        <w:rPr>
          <w:rFonts w:ascii="Tahoma" w:hAnsi="Tahoma" w:cs="Tahoma"/>
          <w:bCs/>
          <w:sz w:val="22"/>
          <w:szCs w:val="22"/>
        </w:rPr>
        <w:t xml:space="preserve">, </w:t>
      </w:r>
      <w:r w:rsidRPr="003019B6">
        <w:rPr>
          <w:rFonts w:ascii="Tahoma" w:hAnsi="Tahoma" w:cs="Tahoma"/>
          <w:b/>
          <w:bCs/>
          <w:sz w:val="22"/>
          <w:szCs w:val="22"/>
        </w:rPr>
        <w:t>że</w:t>
      </w:r>
      <w:r w:rsidRPr="003019B6">
        <w:rPr>
          <w:rFonts w:ascii="Tahoma" w:hAnsi="Tahoma" w:cs="Tahoma"/>
          <w:bCs/>
          <w:sz w:val="22"/>
          <w:szCs w:val="22"/>
        </w:rPr>
        <w:t xml:space="preserve"> w przypadku przyznania nam zamówienia, zobowiązujemy się do </w:t>
      </w:r>
      <w:r w:rsidRPr="003019B6">
        <w:rPr>
          <w:rFonts w:ascii="Tahoma" w:hAnsi="Tahoma" w:cs="Tahoma"/>
          <w:sz w:val="22"/>
          <w:szCs w:val="22"/>
        </w:rPr>
        <w:t xml:space="preserve">zawarcia umowy w </w:t>
      </w:r>
      <w:r w:rsidR="00371FA3" w:rsidRPr="003019B6">
        <w:rPr>
          <w:rFonts w:ascii="Tahoma" w:hAnsi="Tahoma" w:cs="Tahoma"/>
          <w:sz w:val="22"/>
          <w:szCs w:val="22"/>
        </w:rPr>
        <w:t xml:space="preserve">siedzibie </w:t>
      </w:r>
      <w:r w:rsidR="002B02F6" w:rsidRPr="003019B6">
        <w:rPr>
          <w:rFonts w:ascii="Tahoma" w:hAnsi="Tahoma" w:cs="Tahoma"/>
          <w:sz w:val="22"/>
          <w:szCs w:val="22"/>
        </w:rPr>
        <w:t>Za</w:t>
      </w:r>
      <w:r w:rsidR="00216936" w:rsidRPr="003019B6">
        <w:rPr>
          <w:rFonts w:ascii="Tahoma" w:hAnsi="Tahoma" w:cs="Tahoma"/>
          <w:sz w:val="22"/>
          <w:szCs w:val="22"/>
        </w:rPr>
        <w:t>mawiającego</w:t>
      </w:r>
      <w:r w:rsidR="00741803" w:rsidRPr="003019B6">
        <w:rPr>
          <w:rFonts w:ascii="Tahoma" w:hAnsi="Tahoma" w:cs="Tahoma"/>
          <w:sz w:val="22"/>
          <w:szCs w:val="22"/>
        </w:rPr>
        <w:t>.</w:t>
      </w:r>
      <w:r w:rsidR="002B02F6" w:rsidRPr="003019B6">
        <w:rPr>
          <w:rFonts w:ascii="Tahoma" w:hAnsi="Tahoma" w:cs="Tahoma"/>
          <w:sz w:val="22"/>
          <w:szCs w:val="22"/>
        </w:rPr>
        <w:t xml:space="preserve"> </w:t>
      </w:r>
    </w:p>
    <w:p w:rsidR="00B87ED8" w:rsidRPr="003019B6" w:rsidRDefault="00B87ED8" w:rsidP="00B87ED8">
      <w:pPr>
        <w:pStyle w:val="Akapitzlist"/>
        <w:rPr>
          <w:rFonts w:ascii="Tahoma" w:hAnsi="Tahoma" w:cs="Tahoma"/>
          <w:sz w:val="22"/>
          <w:szCs w:val="22"/>
        </w:rPr>
      </w:pPr>
    </w:p>
    <w:p w:rsidR="00B87ED8" w:rsidRPr="003019B6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t xml:space="preserve">Oświadczam/y, że </w:t>
      </w:r>
      <w:r w:rsidRPr="003019B6">
        <w:rPr>
          <w:rFonts w:ascii="Tahoma" w:hAnsi="Tahoma" w:cs="Tahoma"/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3019B6" w:rsidRDefault="00741803" w:rsidP="00741803">
      <w:pPr>
        <w:pStyle w:val="Bezodstpw"/>
        <w:spacing w:line="276" w:lineRule="auto"/>
        <w:ind w:left="426"/>
        <w:jc w:val="both"/>
        <w:rPr>
          <w:rFonts w:ascii="Tahoma" w:hAnsi="Tahoma" w:cs="Tahoma"/>
          <w:sz w:val="22"/>
          <w:szCs w:val="22"/>
        </w:rPr>
      </w:pPr>
    </w:p>
    <w:p w:rsidR="009631BD" w:rsidRPr="003019B6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019B6">
        <w:rPr>
          <w:rFonts w:ascii="Tahoma" w:hAnsi="Tahoma" w:cs="Tahoma"/>
          <w:b/>
          <w:sz w:val="22"/>
          <w:szCs w:val="22"/>
        </w:rPr>
        <w:t>Oświadczam/y, że</w:t>
      </w:r>
      <w:r w:rsidRPr="003019B6">
        <w:rPr>
          <w:rFonts w:ascii="Tahoma" w:hAnsi="Tahoma" w:cs="Tahoma"/>
          <w:sz w:val="22"/>
          <w:szCs w:val="22"/>
        </w:rPr>
        <w:t xml:space="preserve"> wypełniłem/liśmy obowiązki informacyjne przewidziane w art. 13 lub art. 14 RODO</w:t>
      </w:r>
      <w:r w:rsidR="00C83523" w:rsidRPr="003019B6">
        <w:rPr>
          <w:rFonts w:ascii="Tahoma" w:hAnsi="Tahoma" w:cs="Tahoma"/>
          <w:sz w:val="22"/>
          <w:szCs w:val="22"/>
        </w:rPr>
        <w:t>*</w:t>
      </w:r>
      <w:r w:rsidRPr="003019B6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3019B6">
        <w:rPr>
          <w:rFonts w:ascii="Tahoma" w:hAnsi="Tahoma" w:cs="Tahoma"/>
          <w:sz w:val="22"/>
          <w:szCs w:val="22"/>
        </w:rPr>
        <w:t>wobec osób fizycznych, od których dane osobowe bezpośrednio lub pośrednio pozyskałem/liśmy w celu ubiegania się o udzielenie zamówienia public</w:t>
      </w:r>
      <w:r w:rsidR="000672A2" w:rsidRPr="003019B6">
        <w:rPr>
          <w:rFonts w:ascii="Tahoma" w:hAnsi="Tahoma" w:cs="Tahoma"/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Pr="003C2196" w:rsidRDefault="00F22969" w:rsidP="003C2196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sectPr w:rsidR="006A5354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FC" w:rsidRDefault="000013FC" w:rsidP="00484640">
      <w:r>
        <w:separator/>
      </w:r>
    </w:p>
  </w:endnote>
  <w:endnote w:type="continuationSeparator" w:id="0">
    <w:p w:rsidR="000013FC" w:rsidRDefault="000013FC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FC" w:rsidRDefault="000013FC" w:rsidP="00484640">
      <w:r>
        <w:separator/>
      </w:r>
    </w:p>
  </w:footnote>
  <w:footnote w:type="continuationSeparator" w:id="0">
    <w:p w:rsidR="000013FC" w:rsidRDefault="000013FC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947D16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7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4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5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8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0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2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4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2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5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6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7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9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6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7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9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0"/>
  </w:num>
  <w:num w:numId="4">
    <w:abstractNumId w:val="22"/>
  </w:num>
  <w:num w:numId="5">
    <w:abstractNumId w:val="66"/>
  </w:num>
  <w:num w:numId="6">
    <w:abstractNumId w:val="21"/>
  </w:num>
  <w:num w:numId="7">
    <w:abstractNumId w:val="57"/>
  </w:num>
  <w:num w:numId="8">
    <w:abstractNumId w:val="89"/>
  </w:num>
  <w:num w:numId="9">
    <w:abstractNumId w:val="119"/>
  </w:num>
  <w:num w:numId="10">
    <w:abstractNumId w:val="39"/>
  </w:num>
  <w:num w:numId="11">
    <w:abstractNumId w:val="117"/>
  </w:num>
  <w:num w:numId="12">
    <w:abstractNumId w:val="76"/>
  </w:num>
  <w:num w:numId="13">
    <w:abstractNumId w:val="36"/>
  </w:num>
  <w:num w:numId="14">
    <w:abstractNumId w:val="64"/>
  </w:num>
  <w:num w:numId="15">
    <w:abstractNumId w:val="102"/>
  </w:num>
  <w:num w:numId="16">
    <w:abstractNumId w:val="47"/>
  </w:num>
  <w:num w:numId="17">
    <w:abstractNumId w:val="67"/>
  </w:num>
  <w:num w:numId="18">
    <w:abstractNumId w:val="99"/>
  </w:num>
  <w:num w:numId="19">
    <w:abstractNumId w:val="45"/>
  </w:num>
  <w:num w:numId="20">
    <w:abstractNumId w:val="51"/>
  </w:num>
  <w:num w:numId="21">
    <w:abstractNumId w:val="90"/>
  </w:num>
  <w:num w:numId="22">
    <w:abstractNumId w:val="104"/>
  </w:num>
  <w:num w:numId="23">
    <w:abstractNumId w:val="98"/>
  </w:num>
  <w:num w:numId="24">
    <w:abstractNumId w:val="56"/>
  </w:num>
  <w:num w:numId="25">
    <w:abstractNumId w:val="46"/>
  </w:num>
  <w:num w:numId="26">
    <w:abstractNumId w:val="61"/>
  </w:num>
  <w:num w:numId="27">
    <w:abstractNumId w:val="78"/>
  </w:num>
  <w:num w:numId="28">
    <w:abstractNumId w:val="69"/>
  </w:num>
  <w:num w:numId="29">
    <w:abstractNumId w:val="34"/>
  </w:num>
  <w:num w:numId="30">
    <w:abstractNumId w:val="53"/>
  </w:num>
  <w:num w:numId="31">
    <w:abstractNumId w:val="97"/>
  </w:num>
  <w:num w:numId="32">
    <w:abstractNumId w:val="120"/>
  </w:num>
  <w:num w:numId="33">
    <w:abstractNumId w:val="23"/>
  </w:num>
  <w:num w:numId="34">
    <w:abstractNumId w:val="83"/>
  </w:num>
  <w:num w:numId="35">
    <w:abstractNumId w:val="30"/>
  </w:num>
  <w:num w:numId="36">
    <w:abstractNumId w:val="42"/>
  </w:num>
  <w:num w:numId="37">
    <w:abstractNumId w:val="87"/>
  </w:num>
  <w:num w:numId="38">
    <w:abstractNumId w:val="26"/>
  </w:num>
  <w:num w:numId="39">
    <w:abstractNumId w:val="62"/>
  </w:num>
  <w:num w:numId="40">
    <w:abstractNumId w:val="37"/>
  </w:num>
  <w:num w:numId="41">
    <w:abstractNumId w:val="33"/>
  </w:num>
  <w:num w:numId="42">
    <w:abstractNumId w:val="85"/>
  </w:num>
  <w:num w:numId="43">
    <w:abstractNumId w:val="49"/>
  </w:num>
  <w:num w:numId="44">
    <w:abstractNumId w:val="48"/>
  </w:num>
  <w:num w:numId="45">
    <w:abstractNumId w:val="73"/>
  </w:num>
  <w:num w:numId="46">
    <w:abstractNumId w:val="86"/>
  </w:num>
  <w:num w:numId="47">
    <w:abstractNumId w:val="91"/>
  </w:num>
  <w:num w:numId="48">
    <w:abstractNumId w:val="116"/>
  </w:num>
  <w:num w:numId="49">
    <w:abstractNumId w:val="24"/>
  </w:num>
  <w:num w:numId="50">
    <w:abstractNumId w:val="38"/>
  </w:num>
  <w:num w:numId="51">
    <w:abstractNumId w:val="41"/>
  </w:num>
  <w:num w:numId="52">
    <w:abstractNumId w:val="68"/>
  </w:num>
  <w:num w:numId="53">
    <w:abstractNumId w:val="118"/>
  </w:num>
  <w:num w:numId="54">
    <w:abstractNumId w:val="77"/>
  </w:num>
  <w:num w:numId="55">
    <w:abstractNumId w:val="80"/>
  </w:num>
  <w:num w:numId="56">
    <w:abstractNumId w:val="88"/>
  </w:num>
  <w:num w:numId="57">
    <w:abstractNumId w:val="94"/>
  </w:num>
  <w:num w:numId="58">
    <w:abstractNumId w:val="28"/>
  </w:num>
  <w:num w:numId="59">
    <w:abstractNumId w:val="114"/>
  </w:num>
  <w:num w:numId="60">
    <w:abstractNumId w:val="108"/>
  </w:num>
  <w:num w:numId="61">
    <w:abstractNumId w:val="101"/>
  </w:num>
  <w:num w:numId="62">
    <w:abstractNumId w:val="92"/>
  </w:num>
  <w:num w:numId="63">
    <w:abstractNumId w:val="93"/>
  </w:num>
  <w:num w:numId="64">
    <w:abstractNumId w:val="110"/>
  </w:num>
  <w:num w:numId="65">
    <w:abstractNumId w:val="25"/>
  </w:num>
  <w:num w:numId="66">
    <w:abstractNumId w:val="103"/>
  </w:num>
  <w:num w:numId="67">
    <w:abstractNumId w:val="111"/>
  </w:num>
  <w:num w:numId="68">
    <w:abstractNumId w:val="35"/>
  </w:num>
  <w:num w:numId="69">
    <w:abstractNumId w:val="109"/>
  </w:num>
  <w:num w:numId="70">
    <w:abstractNumId w:val="121"/>
  </w:num>
  <w:num w:numId="71">
    <w:abstractNumId w:val="32"/>
  </w:num>
  <w:num w:numId="72">
    <w:abstractNumId w:val="50"/>
  </w:num>
  <w:num w:numId="73">
    <w:abstractNumId w:val="96"/>
  </w:num>
  <w:num w:numId="74">
    <w:abstractNumId w:val="52"/>
  </w:num>
  <w:num w:numId="75">
    <w:abstractNumId w:val="82"/>
  </w:num>
  <w:num w:numId="76">
    <w:abstractNumId w:val="112"/>
  </w:num>
  <w:num w:numId="77">
    <w:abstractNumId w:val="100"/>
  </w:num>
  <w:num w:numId="78">
    <w:abstractNumId w:val="6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60"/>
  </w:num>
  <w:num w:numId="81">
    <w:abstractNumId w:val="43"/>
  </w:num>
  <w:num w:numId="82">
    <w:abstractNumId w:val="74"/>
  </w:num>
  <w:num w:numId="83">
    <w:abstractNumId w:val="106"/>
  </w:num>
  <w:num w:numId="84">
    <w:abstractNumId w:val="105"/>
  </w:num>
  <w:num w:numId="85">
    <w:abstractNumId w:val="31"/>
  </w:num>
  <w:num w:numId="86">
    <w:abstractNumId w:val="59"/>
  </w:num>
  <w:num w:numId="87">
    <w:abstractNumId w:val="72"/>
  </w:num>
  <w:num w:numId="88">
    <w:abstractNumId w:val="79"/>
  </w:num>
  <w:num w:numId="89">
    <w:abstractNumId w:val="84"/>
  </w:num>
  <w:num w:numId="90">
    <w:abstractNumId w:val="71"/>
  </w:num>
  <w:num w:numId="91">
    <w:abstractNumId w:val="44"/>
  </w:num>
  <w:num w:numId="92">
    <w:abstractNumId w:val="63"/>
  </w:num>
  <w:num w:numId="93">
    <w:abstractNumId w:val="55"/>
  </w:num>
  <w:num w:numId="94">
    <w:abstractNumId w:val="29"/>
  </w:num>
  <w:num w:numId="95">
    <w:abstractNumId w:val="107"/>
  </w:num>
  <w:num w:numId="96">
    <w:abstractNumId w:val="58"/>
  </w:num>
  <w:num w:numId="97">
    <w:abstractNumId w:val="115"/>
  </w:num>
  <w:num w:numId="98">
    <w:abstractNumId w:val="75"/>
  </w:num>
  <w:num w:numId="99">
    <w:abstractNumId w:val="54"/>
  </w:num>
  <w:num w:numId="100">
    <w:abstractNumId w:val="113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13FC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77B1C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4F77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5BBC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190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4102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936"/>
    <w:rsid w:val="00216D6D"/>
    <w:rsid w:val="0021741E"/>
    <w:rsid w:val="00220526"/>
    <w:rsid w:val="00221C48"/>
    <w:rsid w:val="002222CB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86F57"/>
    <w:rsid w:val="002913E6"/>
    <w:rsid w:val="00291935"/>
    <w:rsid w:val="0029273C"/>
    <w:rsid w:val="00293DA9"/>
    <w:rsid w:val="00293F04"/>
    <w:rsid w:val="002941A8"/>
    <w:rsid w:val="0029433A"/>
    <w:rsid w:val="002946F2"/>
    <w:rsid w:val="00294EEC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A2C"/>
    <w:rsid w:val="002F1C1F"/>
    <w:rsid w:val="002F1C2F"/>
    <w:rsid w:val="002F2EB9"/>
    <w:rsid w:val="002F3F4A"/>
    <w:rsid w:val="002F528B"/>
    <w:rsid w:val="002F65AD"/>
    <w:rsid w:val="003010CB"/>
    <w:rsid w:val="003019B6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99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9F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07FD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699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8A0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271F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36DAC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694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E6F0E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4A43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13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16AF5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C7F26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5C0D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16A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4C03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0877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57"/>
    <w:rsid w:val="009D7BB1"/>
    <w:rsid w:val="009E17DD"/>
    <w:rsid w:val="009E21F1"/>
    <w:rsid w:val="009E244A"/>
    <w:rsid w:val="009E2B42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2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27FC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3904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569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1CDF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0B2B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1691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55E0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2807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301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806"/>
    <w:rsid w:val="00DA49AF"/>
    <w:rsid w:val="00DA70DD"/>
    <w:rsid w:val="00DA75A4"/>
    <w:rsid w:val="00DB0069"/>
    <w:rsid w:val="00DB5669"/>
    <w:rsid w:val="00DB5A66"/>
    <w:rsid w:val="00DB7A4F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8DE"/>
    <w:rsid w:val="00E27A36"/>
    <w:rsid w:val="00E30D9A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08A7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4FC"/>
    <w:rsid w:val="00F12F4F"/>
    <w:rsid w:val="00F13F17"/>
    <w:rsid w:val="00F14DBB"/>
    <w:rsid w:val="00F15A74"/>
    <w:rsid w:val="00F15D8A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8FF1-0E6B-43EB-BFE9-3E0F7A99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Górniak Waldemar</cp:lastModifiedBy>
  <cp:revision>2</cp:revision>
  <cp:lastPrinted>2024-10-15T10:35:00Z</cp:lastPrinted>
  <dcterms:created xsi:type="dcterms:W3CDTF">2024-10-21T08:53:00Z</dcterms:created>
  <dcterms:modified xsi:type="dcterms:W3CDTF">2024-10-21T08:53:00Z</dcterms:modified>
</cp:coreProperties>
</file>