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1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63"/>
        <w:gridCol w:w="3316"/>
        <w:gridCol w:w="432"/>
        <w:gridCol w:w="1586"/>
        <w:gridCol w:w="2594"/>
      </w:tblGrid>
      <w:tr w:rsidR="00851006" w:rsidRPr="00951D72" w:rsidTr="009778BD">
        <w:trPr>
          <w:trHeight w:val="1108"/>
        </w:trPr>
        <w:tc>
          <w:tcPr>
            <w:tcW w:w="1263" w:type="dxa"/>
            <w:vAlign w:val="center"/>
          </w:tcPr>
          <w:tbl>
            <w:tblPr>
              <w:tblW w:w="956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2"/>
            </w:tblGrid>
            <w:tr w:rsidR="00AC5141" w:rsidRPr="007E1065" w:rsidTr="00C90434">
              <w:trPr>
                <w:trHeight w:val="115"/>
              </w:trPr>
              <w:tc>
                <w:tcPr>
                  <w:tcW w:w="9562" w:type="dxa"/>
                </w:tcPr>
                <w:p w:rsidR="007F03B6" w:rsidRPr="00774A31" w:rsidRDefault="007F03B6" w:rsidP="007F03B6">
                  <w:pPr>
                    <w:tabs>
                      <w:tab w:val="center" w:pos="4536"/>
                      <w:tab w:val="right" w:pos="9072"/>
                    </w:tabs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892810</wp:posOffset>
                        </wp:positionH>
                        <wp:positionV relativeFrom="paragraph">
                          <wp:posOffset>10795</wp:posOffset>
                        </wp:positionV>
                        <wp:extent cx="515620" cy="524510"/>
                        <wp:effectExtent l="0" t="0" r="0" b="8890"/>
                        <wp:wrapNone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620" cy="5245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852795" cy="1122045"/>
                        <wp:effectExtent l="0" t="0" r="0" b="1905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2795" cy="11220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</w:t>
                  </w:r>
                </w:p>
                <w:p w:rsidR="00AC5141" w:rsidRPr="00774A31" w:rsidRDefault="00AC5141" w:rsidP="00AC5141">
                  <w:pPr>
                    <w:tabs>
                      <w:tab w:val="center" w:pos="4536"/>
                      <w:tab w:val="right" w:pos="9072"/>
                    </w:tabs>
                  </w:pPr>
                </w:p>
              </w:tc>
            </w:tr>
          </w:tbl>
          <w:p w:rsidR="00851006" w:rsidRPr="00951D72" w:rsidRDefault="00851006" w:rsidP="00D53A65">
            <w:pPr>
              <w:pStyle w:val="Nagwek"/>
              <w:rPr>
                <w:sz w:val="16"/>
                <w:szCs w:val="16"/>
              </w:rPr>
            </w:pPr>
          </w:p>
        </w:tc>
        <w:tc>
          <w:tcPr>
            <w:tcW w:w="3316" w:type="dxa"/>
            <w:vAlign w:val="center"/>
          </w:tcPr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2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</w:p>
        </w:tc>
        <w:tc>
          <w:tcPr>
            <w:tcW w:w="2594" w:type="dxa"/>
            <w:vAlign w:val="center"/>
          </w:tcPr>
          <w:p w:rsidR="00A26C7B" w:rsidRPr="00951D72" w:rsidRDefault="00A26C7B" w:rsidP="00A26C7B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96331E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</w:t>
      </w:r>
      <w:r w:rsidR="00A26C7B">
        <w:rPr>
          <w:b/>
          <w:sz w:val="22"/>
          <w:szCs w:val="22"/>
        </w:rPr>
        <w:t xml:space="preserve"> do Zapytania Ofertowego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bookmarkStart w:id="0" w:name="_GoBack"/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bookmarkEnd w:id="0"/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Default="00E97264" w:rsidP="00951A16">
      <w:pPr>
        <w:spacing w:before="60" w:line="276" w:lineRule="auto"/>
        <w:ind w:left="0" w:right="-158" w:firstLine="0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951D72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na wykonanie prac </w:t>
      </w:r>
      <w:r w:rsidR="0007731E">
        <w:rPr>
          <w:spacing w:val="-4"/>
          <w:sz w:val="22"/>
          <w:szCs w:val="22"/>
        </w:rPr>
        <w:t>na zadaniu pn</w:t>
      </w:r>
      <w:r>
        <w:rPr>
          <w:spacing w:val="-4"/>
          <w:sz w:val="22"/>
          <w:szCs w:val="22"/>
        </w:rPr>
        <w:t xml:space="preserve">.: </w:t>
      </w:r>
      <w:r w:rsidRPr="003C2196">
        <w:rPr>
          <w:b/>
          <w:spacing w:val="-4"/>
          <w:sz w:val="22"/>
          <w:szCs w:val="22"/>
        </w:rPr>
        <w:t>„</w:t>
      </w:r>
      <w:r w:rsidR="005528A0">
        <w:rPr>
          <w:b/>
          <w:spacing w:val="-4"/>
          <w:sz w:val="22"/>
          <w:szCs w:val="22"/>
        </w:rPr>
        <w:t xml:space="preserve">Wykonanie </w:t>
      </w:r>
      <w:r w:rsidR="008E5C0D">
        <w:rPr>
          <w:b/>
          <w:spacing w:val="-4"/>
          <w:sz w:val="22"/>
          <w:szCs w:val="22"/>
        </w:rPr>
        <w:t xml:space="preserve">naprawy pokrycia </w:t>
      </w:r>
      <w:r w:rsidR="00B56569">
        <w:rPr>
          <w:b/>
          <w:spacing w:val="-4"/>
          <w:sz w:val="22"/>
          <w:szCs w:val="22"/>
        </w:rPr>
        <w:t>dachowego</w:t>
      </w:r>
      <w:r w:rsidR="00294EEC">
        <w:rPr>
          <w:b/>
          <w:spacing w:val="-4"/>
          <w:sz w:val="22"/>
          <w:szCs w:val="22"/>
        </w:rPr>
        <w:t xml:space="preserve"> budynku</w:t>
      </w:r>
      <w:r w:rsidR="005528A0">
        <w:rPr>
          <w:b/>
          <w:spacing w:val="-4"/>
          <w:sz w:val="22"/>
          <w:szCs w:val="22"/>
        </w:rPr>
        <w:t xml:space="preserve"> </w:t>
      </w:r>
      <w:r w:rsidR="008E5C0D">
        <w:rPr>
          <w:b/>
          <w:spacing w:val="-4"/>
          <w:sz w:val="22"/>
          <w:szCs w:val="22"/>
        </w:rPr>
        <w:t xml:space="preserve">nr </w:t>
      </w:r>
      <w:r w:rsidR="005528A0">
        <w:rPr>
          <w:b/>
          <w:spacing w:val="-4"/>
          <w:sz w:val="22"/>
          <w:szCs w:val="22"/>
        </w:rPr>
        <w:t xml:space="preserve">33 </w:t>
      </w:r>
      <w:r w:rsidR="008E5C0D">
        <w:rPr>
          <w:b/>
          <w:spacing w:val="-4"/>
          <w:sz w:val="22"/>
          <w:szCs w:val="22"/>
        </w:rPr>
        <w:t xml:space="preserve"> </w:t>
      </w:r>
      <w:r w:rsidR="00294EEC">
        <w:rPr>
          <w:b/>
          <w:spacing w:val="-4"/>
          <w:sz w:val="22"/>
          <w:szCs w:val="22"/>
        </w:rPr>
        <w:t xml:space="preserve">oraz budynku nr 2 </w:t>
      </w:r>
      <w:r w:rsidR="005528A0">
        <w:rPr>
          <w:b/>
          <w:spacing w:val="-4"/>
          <w:sz w:val="22"/>
          <w:szCs w:val="22"/>
        </w:rPr>
        <w:t>w Komendzie</w:t>
      </w:r>
      <w:r w:rsidR="000A4F77">
        <w:rPr>
          <w:b/>
          <w:spacing w:val="-4"/>
          <w:sz w:val="22"/>
          <w:szCs w:val="22"/>
        </w:rPr>
        <w:t xml:space="preserve"> BiOSG</w:t>
      </w:r>
      <w:r w:rsidRPr="003C2196">
        <w:rPr>
          <w:b/>
          <w:spacing w:val="-4"/>
          <w:sz w:val="22"/>
          <w:szCs w:val="22"/>
        </w:rPr>
        <w:t>”</w:t>
      </w:r>
      <w:r w:rsidR="00DA4806">
        <w:rPr>
          <w:b/>
          <w:spacing w:val="-4"/>
          <w:sz w:val="22"/>
          <w:szCs w:val="22"/>
        </w:rPr>
        <w:t>.</w:t>
      </w:r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951D72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projekcie umowy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E932F3" w:rsidRPr="00951D72" w:rsidRDefault="00E932F3" w:rsidP="00E932F3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336A2F" w:rsidRPr="00951D72" w:rsidTr="00750370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E932F3" w:rsidRPr="00951D72" w:rsidRDefault="0052502D" w:rsidP="0052502D">
      <w:pPr>
        <w:pStyle w:val="Bezodstpw"/>
        <w:spacing w:after="60"/>
        <w:rPr>
          <w:sz w:val="22"/>
          <w:szCs w:val="22"/>
        </w:rPr>
      </w:pPr>
      <w:r w:rsidRPr="00951D72">
        <w:rPr>
          <w:sz w:val="22"/>
          <w:szCs w:val="22"/>
        </w:rPr>
        <w:t xml:space="preserve">     </w:t>
      </w:r>
    </w:p>
    <w:p w:rsidR="00336A2F" w:rsidRDefault="0052502D" w:rsidP="009A371D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</w:t>
      </w:r>
      <w:r w:rsidR="00C83523" w:rsidRPr="009A371D">
        <w:rPr>
          <w:sz w:val="22"/>
          <w:szCs w:val="22"/>
        </w:rPr>
        <w:t xml:space="preserve">Słownie: </w:t>
      </w:r>
      <w:r w:rsidR="00336A2F" w:rsidRPr="009A371D">
        <w:rPr>
          <w:sz w:val="22"/>
          <w:szCs w:val="22"/>
        </w:rPr>
        <w:t>……………………………………………………………………………………………….</w:t>
      </w:r>
    </w:p>
    <w:p w:rsidR="00E97264" w:rsidRDefault="00E97264" w:rsidP="009A371D">
      <w:pPr>
        <w:pStyle w:val="Bezodstpw"/>
        <w:rPr>
          <w:sz w:val="22"/>
          <w:szCs w:val="22"/>
        </w:rPr>
      </w:pPr>
    </w:p>
    <w:p w:rsidR="00371FA3" w:rsidRPr="009A371D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na </w:t>
      </w:r>
      <w:r w:rsidR="00411D78" w:rsidRPr="009A371D">
        <w:rPr>
          <w:sz w:val="22"/>
          <w:szCs w:val="22"/>
        </w:rPr>
        <w:t>całość wykonanych robót budowlanych</w:t>
      </w:r>
      <w:r w:rsidR="00EF0CAB">
        <w:rPr>
          <w:sz w:val="22"/>
          <w:szCs w:val="22"/>
        </w:rPr>
        <w:t xml:space="preserve"> wraz             z zamontowanymi urządzeniami</w:t>
      </w:r>
      <w:r w:rsidR="005E366E">
        <w:rPr>
          <w:sz w:val="22"/>
          <w:szCs w:val="22"/>
        </w:rPr>
        <w:t xml:space="preserve"> i materiałami</w:t>
      </w:r>
      <w:r w:rsidR="00411D78" w:rsidRPr="009A371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na</w:t>
      </w:r>
      <w:r w:rsidR="001F39A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okres</w:t>
      </w:r>
      <w:r w:rsidR="005E366E">
        <w:rPr>
          <w:sz w:val="22"/>
          <w:szCs w:val="22"/>
        </w:rPr>
        <w:t xml:space="preserve"> </w:t>
      </w:r>
      <w:r w:rsidR="005528A0">
        <w:rPr>
          <w:b/>
          <w:sz w:val="22"/>
          <w:szCs w:val="22"/>
        </w:rPr>
        <w:t>36</w:t>
      </w:r>
      <w:r w:rsidR="00411D78" w:rsidRPr="003D3143">
        <w:rPr>
          <w:b/>
          <w:sz w:val="22"/>
          <w:szCs w:val="22"/>
        </w:rPr>
        <w:t xml:space="preserve"> </w:t>
      </w:r>
      <w:r w:rsidR="00411D78" w:rsidRPr="009A371D">
        <w:rPr>
          <w:b/>
          <w:sz w:val="22"/>
          <w:szCs w:val="22"/>
        </w:rPr>
        <w:t>miesi</w:t>
      </w:r>
      <w:r w:rsidR="000E5BBC">
        <w:rPr>
          <w:b/>
          <w:sz w:val="22"/>
          <w:szCs w:val="22"/>
        </w:rPr>
        <w:t>ęcy</w:t>
      </w:r>
      <w:r w:rsidR="00C83523" w:rsidRPr="005E366E">
        <w:rPr>
          <w:sz w:val="22"/>
          <w:szCs w:val="22"/>
        </w:rPr>
        <w:t>.</w:t>
      </w:r>
    </w:p>
    <w:p w:rsidR="005E366E" w:rsidRPr="009A371D" w:rsidRDefault="00336A2F" w:rsidP="00741803">
      <w:pPr>
        <w:pStyle w:val="Bezodstpw"/>
        <w:spacing w:line="276" w:lineRule="auto"/>
        <w:ind w:left="360"/>
        <w:jc w:val="both"/>
        <w:rPr>
          <w:b/>
          <w:sz w:val="22"/>
          <w:szCs w:val="22"/>
        </w:rPr>
      </w:pPr>
      <w:r w:rsidRPr="009A371D">
        <w:rPr>
          <w:sz w:val="22"/>
          <w:szCs w:val="22"/>
        </w:rPr>
        <w:t xml:space="preserve">Bieg terminu </w:t>
      </w:r>
      <w:r w:rsidR="00371FA3" w:rsidRPr="009A371D">
        <w:rPr>
          <w:sz w:val="22"/>
          <w:szCs w:val="22"/>
        </w:rPr>
        <w:t xml:space="preserve">gwarancji </w:t>
      </w:r>
      <w:r w:rsidRPr="009A371D">
        <w:rPr>
          <w:sz w:val="22"/>
          <w:szCs w:val="22"/>
        </w:rPr>
        <w:t>rozpoczyna się od dnia</w:t>
      </w:r>
      <w:r w:rsidR="00446993" w:rsidRPr="009A371D">
        <w:rPr>
          <w:rFonts w:eastAsia="HG Mincho Light J"/>
          <w:sz w:val="22"/>
          <w:szCs w:val="22"/>
        </w:rPr>
        <w:t xml:space="preserve"> </w:t>
      </w:r>
      <w:r w:rsidR="00411D78" w:rsidRPr="009A371D">
        <w:rPr>
          <w:rFonts w:eastAsia="HG Mincho Light J"/>
          <w:sz w:val="22"/>
          <w:szCs w:val="22"/>
        </w:rPr>
        <w:t xml:space="preserve">dokonania </w:t>
      </w:r>
      <w:r w:rsidR="005E366E">
        <w:rPr>
          <w:sz w:val="22"/>
          <w:szCs w:val="22"/>
        </w:rPr>
        <w:t xml:space="preserve">protokolarnego, bezusterkowego, komisyjnego </w:t>
      </w:r>
      <w:r w:rsidR="005E366E" w:rsidRPr="005E366E">
        <w:rPr>
          <w:sz w:val="22"/>
          <w:szCs w:val="22"/>
        </w:rPr>
        <w:t>odbioru końcowego</w:t>
      </w:r>
      <w:r w:rsidR="005E366E">
        <w:rPr>
          <w:sz w:val="22"/>
          <w:szCs w:val="22"/>
        </w:rPr>
        <w:t xml:space="preserve"> przedmiotu umowy</w:t>
      </w:r>
      <w:r w:rsidR="005E366E" w:rsidRPr="005E366E">
        <w:rPr>
          <w:sz w:val="22"/>
          <w:szCs w:val="22"/>
        </w:rPr>
        <w:t>.</w:t>
      </w:r>
    </w:p>
    <w:p w:rsidR="00951A16" w:rsidRPr="00951A16" w:rsidRDefault="00951A16" w:rsidP="00951A16">
      <w:pPr>
        <w:pStyle w:val="Bezodstpw"/>
        <w:spacing w:line="276" w:lineRule="auto"/>
        <w:ind w:left="360"/>
        <w:jc w:val="both"/>
        <w:rPr>
          <w:sz w:val="16"/>
          <w:szCs w:val="16"/>
        </w:rPr>
      </w:pPr>
    </w:p>
    <w:p w:rsidR="00006722" w:rsidRPr="00006722" w:rsidRDefault="00741803" w:rsidP="00006722">
      <w:pPr>
        <w:pStyle w:val="Akapitzlist"/>
        <w:numPr>
          <w:ilvl w:val="0"/>
          <w:numId w:val="20"/>
        </w:numPr>
        <w:spacing w:line="276" w:lineRule="auto"/>
        <w:jc w:val="both"/>
        <w:rPr>
          <w:bCs/>
          <w:color w:val="000000"/>
          <w:lang w:eastAsia="pl-PL"/>
        </w:rPr>
      </w:pPr>
      <w:r w:rsidRPr="00006722">
        <w:rPr>
          <w:b/>
          <w:sz w:val="22"/>
          <w:szCs w:val="22"/>
        </w:rPr>
        <w:t xml:space="preserve">Oświadczam/y, że </w:t>
      </w:r>
      <w:r w:rsidR="00570491" w:rsidRPr="00006722">
        <w:rPr>
          <w:b/>
          <w:sz w:val="22"/>
          <w:szCs w:val="22"/>
        </w:rPr>
        <w:t>posiadam</w:t>
      </w:r>
      <w:r w:rsidRPr="00006722">
        <w:rPr>
          <w:b/>
          <w:sz w:val="22"/>
          <w:szCs w:val="22"/>
        </w:rPr>
        <w:t>/y</w:t>
      </w:r>
      <w:r w:rsidRPr="00006722">
        <w:rPr>
          <w:sz w:val="22"/>
          <w:szCs w:val="22"/>
        </w:rPr>
        <w:t xml:space="preserve"> </w:t>
      </w:r>
      <w:r w:rsidR="00F124FC">
        <w:rPr>
          <w:sz w:val="22"/>
          <w:szCs w:val="22"/>
        </w:rPr>
        <w:t xml:space="preserve">odpowiednie </w:t>
      </w:r>
      <w:r w:rsidR="00D31AF6" w:rsidRPr="00006722">
        <w:rPr>
          <w:sz w:val="22"/>
          <w:szCs w:val="22"/>
        </w:rPr>
        <w:t xml:space="preserve">doświadczenie w realizacji robót tożsamych </w:t>
      </w:r>
      <w:r w:rsidR="00F124FC">
        <w:rPr>
          <w:sz w:val="22"/>
          <w:szCs w:val="22"/>
        </w:rPr>
        <w:t xml:space="preserve">                    </w:t>
      </w:r>
      <w:r w:rsidR="00D31AF6" w:rsidRPr="00006722">
        <w:rPr>
          <w:sz w:val="22"/>
          <w:szCs w:val="22"/>
        </w:rPr>
        <w:t>z przedmiotem zamówienia</w:t>
      </w:r>
      <w:r w:rsidR="0021741E">
        <w:rPr>
          <w:sz w:val="22"/>
          <w:szCs w:val="22"/>
        </w:rPr>
        <w:t xml:space="preserve">, </w:t>
      </w:r>
      <w:r w:rsidR="00006722" w:rsidRPr="00006722">
        <w:rPr>
          <w:sz w:val="22"/>
          <w:szCs w:val="22"/>
        </w:rPr>
        <w:t>dy</w:t>
      </w:r>
      <w:r w:rsidR="00006722" w:rsidRPr="00006722">
        <w:rPr>
          <w:bCs/>
          <w:color w:val="000000"/>
          <w:sz w:val="22"/>
          <w:szCs w:val="22"/>
          <w:lang w:eastAsia="pl-PL"/>
        </w:rPr>
        <w:t>sponuje</w:t>
      </w:r>
      <w:r w:rsidR="00C92425">
        <w:rPr>
          <w:bCs/>
          <w:color w:val="000000"/>
          <w:sz w:val="22"/>
          <w:szCs w:val="22"/>
          <w:lang w:eastAsia="pl-PL"/>
        </w:rPr>
        <w:t>/</w:t>
      </w:r>
      <w:r w:rsidR="00006722" w:rsidRPr="00006722">
        <w:rPr>
          <w:bCs/>
          <w:color w:val="000000"/>
          <w:sz w:val="22"/>
          <w:szCs w:val="22"/>
          <w:lang w:eastAsia="pl-PL"/>
        </w:rPr>
        <w:t>my</w:t>
      </w:r>
      <w:r w:rsidR="00F124FC">
        <w:rPr>
          <w:bCs/>
          <w:color w:val="000000"/>
          <w:sz w:val="22"/>
          <w:szCs w:val="22"/>
          <w:lang w:eastAsia="pl-PL"/>
        </w:rPr>
        <w:t xml:space="preserve"> osobami posiadającymi niezbędne</w:t>
      </w:r>
      <w:r w:rsidR="002222CB">
        <w:rPr>
          <w:bCs/>
          <w:color w:val="000000"/>
          <w:sz w:val="22"/>
          <w:szCs w:val="22"/>
          <w:lang w:eastAsia="pl-PL"/>
        </w:rPr>
        <w:t xml:space="preserve"> aktualne badania lekarskie, przeszkolenia</w:t>
      </w:r>
      <w:r w:rsidR="00F124FC">
        <w:rPr>
          <w:bCs/>
          <w:color w:val="000000"/>
          <w:sz w:val="22"/>
          <w:szCs w:val="22"/>
          <w:lang w:eastAsia="pl-PL"/>
        </w:rPr>
        <w:t xml:space="preserve"> </w:t>
      </w:r>
      <w:r w:rsidR="002222CB">
        <w:rPr>
          <w:bCs/>
          <w:color w:val="000000"/>
          <w:sz w:val="22"/>
          <w:szCs w:val="22"/>
          <w:lang w:eastAsia="pl-PL"/>
        </w:rPr>
        <w:t xml:space="preserve">BHP oraz </w:t>
      </w:r>
      <w:r w:rsidR="00F124FC">
        <w:rPr>
          <w:bCs/>
          <w:color w:val="000000"/>
          <w:sz w:val="22"/>
          <w:szCs w:val="22"/>
          <w:lang w:eastAsia="pl-PL"/>
        </w:rPr>
        <w:t xml:space="preserve">sprzętem </w:t>
      </w:r>
      <w:r w:rsidR="00194102">
        <w:rPr>
          <w:bCs/>
          <w:color w:val="000000"/>
          <w:sz w:val="22"/>
          <w:szCs w:val="22"/>
          <w:lang w:eastAsia="pl-PL"/>
        </w:rPr>
        <w:t>stosownym</w:t>
      </w:r>
      <w:r w:rsidR="00515699">
        <w:rPr>
          <w:bCs/>
          <w:color w:val="000000"/>
          <w:sz w:val="22"/>
          <w:szCs w:val="22"/>
          <w:lang w:eastAsia="pl-PL"/>
        </w:rPr>
        <w:t xml:space="preserve"> </w:t>
      </w:r>
      <w:r w:rsidR="000E5BBC">
        <w:rPr>
          <w:bCs/>
          <w:color w:val="000000"/>
          <w:sz w:val="22"/>
          <w:szCs w:val="22"/>
          <w:lang w:eastAsia="pl-PL"/>
        </w:rPr>
        <w:t>do wykonania umowy</w:t>
      </w:r>
      <w:r w:rsidR="00006722" w:rsidRPr="00006722">
        <w:rPr>
          <w:bCs/>
          <w:color w:val="000000"/>
          <w:lang w:eastAsia="pl-PL"/>
        </w:rPr>
        <w:t>.</w:t>
      </w:r>
    </w:p>
    <w:p w:rsidR="00741803" w:rsidRPr="00741803" w:rsidRDefault="006C7333" w:rsidP="006C7333">
      <w:pPr>
        <w:pStyle w:val="Akapitzlist"/>
        <w:tabs>
          <w:tab w:val="left" w:pos="3460"/>
        </w:tabs>
        <w:spacing w:line="276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336A2F" w:rsidRPr="009A371D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</w:t>
      </w:r>
      <w:r w:rsidR="00161D14" w:rsidRPr="009A371D">
        <w:rPr>
          <w:b/>
          <w:sz w:val="22"/>
          <w:szCs w:val="22"/>
        </w:rPr>
        <w:t>ż</w:t>
      </w:r>
      <w:r w:rsidRPr="009A371D">
        <w:rPr>
          <w:b/>
          <w:sz w:val="22"/>
          <w:szCs w:val="22"/>
        </w:rPr>
        <w:t xml:space="preserve">e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warunki i</w:t>
      </w:r>
      <w:r w:rsidR="005E366E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5E366E">
        <w:rPr>
          <w:sz w:val="22"/>
          <w:szCs w:val="22"/>
        </w:rPr>
        <w:br/>
      </w:r>
      <w:r w:rsidR="00D36CDE">
        <w:rPr>
          <w:b/>
          <w:sz w:val="22"/>
          <w:szCs w:val="22"/>
        </w:rPr>
        <w:t>30</w:t>
      </w:r>
      <w:r w:rsidR="00161D14" w:rsidRPr="009A371D">
        <w:rPr>
          <w:b/>
          <w:sz w:val="22"/>
          <w:szCs w:val="22"/>
        </w:rPr>
        <w:t xml:space="preserve">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336A2F" w:rsidRPr="00EF0CAB" w:rsidRDefault="00336A2F" w:rsidP="00336A2F">
      <w:pPr>
        <w:pStyle w:val="Akapitzlist"/>
        <w:rPr>
          <w:sz w:val="16"/>
          <w:szCs w:val="16"/>
        </w:rPr>
      </w:pPr>
    </w:p>
    <w:p w:rsidR="005E366E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9A371D">
        <w:rPr>
          <w:sz w:val="22"/>
          <w:szCs w:val="22"/>
        </w:rPr>
        <w:t>, że przedmiot zamówienia wykon</w:t>
      </w:r>
      <w:r w:rsidR="005E366E">
        <w:rPr>
          <w:sz w:val="22"/>
          <w:szCs w:val="22"/>
        </w:rPr>
        <w:t xml:space="preserve">amy w terminie </w:t>
      </w:r>
      <w:r w:rsidR="005E366E" w:rsidRPr="00741803">
        <w:rPr>
          <w:b/>
          <w:sz w:val="22"/>
          <w:szCs w:val="22"/>
        </w:rPr>
        <w:t>d</w:t>
      </w:r>
      <w:r w:rsidR="00D31AF6">
        <w:rPr>
          <w:b/>
          <w:sz w:val="22"/>
          <w:szCs w:val="22"/>
        </w:rPr>
        <w:t>o</w:t>
      </w:r>
      <w:r w:rsidR="0041299D">
        <w:rPr>
          <w:b/>
          <w:sz w:val="22"/>
          <w:szCs w:val="22"/>
        </w:rPr>
        <w:t xml:space="preserve"> 4</w:t>
      </w:r>
      <w:r w:rsidR="00F15D8A">
        <w:rPr>
          <w:b/>
          <w:sz w:val="22"/>
          <w:szCs w:val="22"/>
        </w:rPr>
        <w:t>0</w:t>
      </w:r>
      <w:r w:rsidR="00B2575C">
        <w:rPr>
          <w:b/>
          <w:sz w:val="22"/>
          <w:szCs w:val="22"/>
        </w:rPr>
        <w:t xml:space="preserve"> dni kalendarzowych od </w:t>
      </w:r>
      <w:r w:rsidR="00126A9E">
        <w:rPr>
          <w:b/>
          <w:sz w:val="22"/>
          <w:szCs w:val="22"/>
        </w:rPr>
        <w:t xml:space="preserve">daty </w:t>
      </w:r>
      <w:r w:rsidR="00B2575C">
        <w:rPr>
          <w:b/>
          <w:sz w:val="22"/>
          <w:szCs w:val="22"/>
        </w:rPr>
        <w:t>zawarcia umowy</w:t>
      </w:r>
      <w:r w:rsidR="00D31AF6">
        <w:rPr>
          <w:b/>
          <w:sz w:val="22"/>
          <w:szCs w:val="22"/>
        </w:rPr>
        <w:t>.</w:t>
      </w:r>
    </w:p>
    <w:p w:rsidR="00336A2F" w:rsidRPr="005E366E" w:rsidRDefault="00336A2F" w:rsidP="005E366E">
      <w:pPr>
        <w:spacing w:line="276" w:lineRule="auto"/>
        <w:ind w:left="0" w:firstLine="0"/>
        <w:rPr>
          <w:sz w:val="16"/>
          <w:szCs w:val="16"/>
        </w:rPr>
      </w:pPr>
    </w:p>
    <w:p w:rsidR="00CA6105" w:rsidRPr="00CA6105" w:rsidRDefault="00336A2F" w:rsidP="00CA6105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zamówienia.</w:t>
      </w:r>
    </w:p>
    <w:p w:rsidR="00E932F3" w:rsidRPr="00CA6105" w:rsidRDefault="00336A2F" w:rsidP="00CA6105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CA6105">
        <w:rPr>
          <w:b/>
          <w:sz w:val="22"/>
          <w:szCs w:val="22"/>
        </w:rPr>
        <w:t>Oświadczam/y, że</w:t>
      </w:r>
      <w:r w:rsidRPr="00CA6105">
        <w:rPr>
          <w:sz w:val="22"/>
          <w:szCs w:val="22"/>
        </w:rPr>
        <w:t xml:space="preserve"> uważa</w:t>
      </w:r>
      <w:r w:rsidR="00741803" w:rsidRPr="00CA6105">
        <w:rPr>
          <w:sz w:val="22"/>
          <w:szCs w:val="22"/>
        </w:rPr>
        <w:t>m/</w:t>
      </w:r>
      <w:r w:rsidRPr="00CA6105">
        <w:rPr>
          <w:sz w:val="22"/>
          <w:szCs w:val="22"/>
        </w:rPr>
        <w:t xml:space="preserve">my się za związanych niniejszą ofertą przez </w:t>
      </w:r>
      <w:r w:rsidR="00EF0CAB" w:rsidRPr="00CA6105">
        <w:rPr>
          <w:sz w:val="22"/>
          <w:szCs w:val="22"/>
        </w:rPr>
        <w:t xml:space="preserve">okres </w:t>
      </w:r>
      <w:r w:rsidR="00E30D9A">
        <w:rPr>
          <w:b/>
          <w:sz w:val="22"/>
          <w:szCs w:val="22"/>
        </w:rPr>
        <w:t>30</w:t>
      </w:r>
      <w:r w:rsidRPr="00CA6105">
        <w:rPr>
          <w:b/>
          <w:sz w:val="22"/>
          <w:szCs w:val="22"/>
        </w:rPr>
        <w:t xml:space="preserve"> dni</w:t>
      </w:r>
      <w:r w:rsidRPr="00CA6105">
        <w:rPr>
          <w:sz w:val="22"/>
          <w:szCs w:val="22"/>
        </w:rPr>
        <w:t xml:space="preserve"> licząc od upływu terminu składania ofert.</w:t>
      </w:r>
    </w:p>
    <w:p w:rsidR="00E932F3" w:rsidRPr="00741803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Pr="00741803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lastRenderedPageBreak/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F40959" w:rsidRPr="00261F5A" w:rsidRDefault="00F40959" w:rsidP="0052502D">
      <w:pPr>
        <w:pStyle w:val="Bezodstpw"/>
        <w:jc w:val="both"/>
        <w:rPr>
          <w:bCs/>
          <w:sz w:val="16"/>
          <w:szCs w:val="16"/>
        </w:rPr>
      </w:pPr>
    </w:p>
    <w:p w:rsidR="0091734C" w:rsidRPr="0091686E" w:rsidRDefault="00336A2F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1686E">
        <w:rPr>
          <w:b/>
          <w:sz w:val="22"/>
          <w:szCs w:val="22"/>
        </w:rPr>
        <w:t>Oświadczam/y</w:t>
      </w:r>
      <w:r w:rsidRPr="0091686E">
        <w:rPr>
          <w:bCs/>
          <w:sz w:val="22"/>
          <w:szCs w:val="22"/>
        </w:rPr>
        <w:t xml:space="preserve">, </w:t>
      </w:r>
      <w:r w:rsidRPr="0091686E">
        <w:rPr>
          <w:b/>
          <w:bCs/>
          <w:sz w:val="22"/>
          <w:szCs w:val="22"/>
        </w:rPr>
        <w:t>że</w:t>
      </w:r>
      <w:r w:rsidRPr="0091686E">
        <w:rPr>
          <w:bCs/>
          <w:sz w:val="22"/>
          <w:szCs w:val="22"/>
        </w:rPr>
        <w:t xml:space="preserve"> w przypadku przyznania nam zamówienia, zobowiązujemy się do </w:t>
      </w:r>
      <w:r w:rsidRPr="0091686E">
        <w:rPr>
          <w:sz w:val="22"/>
          <w:szCs w:val="22"/>
        </w:rPr>
        <w:t xml:space="preserve">zawarcia umowy w </w:t>
      </w:r>
      <w:r w:rsidR="00371FA3" w:rsidRPr="0091686E">
        <w:rPr>
          <w:sz w:val="22"/>
          <w:szCs w:val="22"/>
        </w:rPr>
        <w:t xml:space="preserve">siedzibie </w:t>
      </w:r>
      <w:r w:rsidR="002B02F6" w:rsidRPr="0091686E">
        <w:rPr>
          <w:sz w:val="22"/>
          <w:szCs w:val="22"/>
        </w:rPr>
        <w:t>Za</w:t>
      </w:r>
      <w:r w:rsidR="00216936">
        <w:rPr>
          <w:sz w:val="22"/>
          <w:szCs w:val="22"/>
        </w:rPr>
        <w:t>mawiającego</w:t>
      </w:r>
      <w:r w:rsidR="00741803" w:rsidRPr="0091686E">
        <w:rPr>
          <w:sz w:val="22"/>
          <w:szCs w:val="22"/>
        </w:rPr>
        <w:t>.</w:t>
      </w:r>
      <w:r w:rsidR="002B02F6" w:rsidRPr="0091686E">
        <w:rPr>
          <w:sz w:val="22"/>
          <w:szCs w:val="22"/>
        </w:rPr>
        <w:t xml:space="preserve"> </w:t>
      </w:r>
    </w:p>
    <w:p w:rsidR="00B87ED8" w:rsidRDefault="00B87ED8" w:rsidP="00B87ED8">
      <w:pPr>
        <w:pStyle w:val="Akapitzlist"/>
        <w:rPr>
          <w:sz w:val="22"/>
          <w:szCs w:val="22"/>
        </w:rPr>
      </w:pPr>
    </w:p>
    <w:p w:rsidR="00B87ED8" w:rsidRDefault="00B87ED8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nie podlegam/my wykluczeniu z postępowania o udzielenie zamówienia na podstawie art. 7 ust. 1 w związku z art. 7 ust. 9 Ustawy z dnia 13 kwietnia 2022 r. o szczególnych rozwiązaniach w zakresie przeciwdziałania wspieraniu agresji na Ukrainę oraz służących ochronie bezpieczeństwa narodowego.</w:t>
      </w:r>
    </w:p>
    <w:p w:rsidR="00741803" w:rsidRPr="00741803" w:rsidRDefault="00741803" w:rsidP="00741803">
      <w:pPr>
        <w:pStyle w:val="Bezodstpw"/>
        <w:spacing w:line="276" w:lineRule="auto"/>
        <w:ind w:left="426"/>
        <w:jc w:val="both"/>
        <w:rPr>
          <w:sz w:val="16"/>
          <w:szCs w:val="16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Default="00F22969" w:rsidP="00F2296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6A5354" w:rsidRPr="003C2196" w:rsidRDefault="00F22969" w:rsidP="003C2196">
      <w:pPr>
        <w:ind w:left="0" w:firstLine="0"/>
        <w:rPr>
          <w:b/>
        </w:rPr>
      </w:pPr>
      <w:r>
        <w:rPr>
          <w:i/>
          <w:sz w:val="14"/>
          <w:szCs w:val="14"/>
        </w:rPr>
        <w:t xml:space="preserve">                           miejscowość</w:t>
      </w:r>
    </w:p>
    <w:sectPr w:rsidR="006A5354" w:rsidRPr="003C2196" w:rsidSect="00C976D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F3" w:rsidRDefault="006179F3" w:rsidP="00484640">
      <w:r>
        <w:separator/>
      </w:r>
    </w:p>
  </w:endnote>
  <w:endnote w:type="continuationSeparator" w:id="0">
    <w:p w:rsidR="006179F3" w:rsidRDefault="006179F3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481911">
    <w:pPr>
      <w:pStyle w:val="Stopka"/>
      <w:jc w:val="right"/>
    </w:pPr>
    <w:r>
      <w:t>2</w:t>
    </w:r>
  </w:p>
  <w:p w:rsidR="00C83B5A" w:rsidRDefault="00C83B5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243034"/>
      <w:docPartObj>
        <w:docPartGallery w:val="Page Numbers (Bottom of Page)"/>
        <w:docPartUnique/>
      </w:docPartObj>
    </w:sdtPr>
    <w:sdtEndPr/>
    <w:sdtContent>
      <w:p w:rsidR="00481911" w:rsidRDefault="00481911">
        <w:pPr>
          <w:pStyle w:val="Stopka"/>
          <w:jc w:val="right"/>
        </w:pPr>
        <w:r>
          <w:t>1</w:t>
        </w:r>
      </w:p>
    </w:sdtContent>
  </w:sdt>
  <w:p w:rsidR="00C83B5A" w:rsidRPr="00481911" w:rsidRDefault="00C83B5A" w:rsidP="00481911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F3" w:rsidRDefault="006179F3" w:rsidP="00484640">
      <w:r>
        <w:separator/>
      </w:r>
    </w:p>
  </w:footnote>
  <w:footnote w:type="continuationSeparator" w:id="0">
    <w:p w:rsidR="006179F3" w:rsidRDefault="006179F3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2222CB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8F127AF"/>
    <w:multiLevelType w:val="hybridMultilevel"/>
    <w:tmpl w:val="34CA8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7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4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5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5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8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0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2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4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9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0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2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4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5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6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7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8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0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1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8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9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6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7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8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6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9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1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0"/>
  </w:num>
  <w:num w:numId="4">
    <w:abstractNumId w:val="22"/>
  </w:num>
  <w:num w:numId="5">
    <w:abstractNumId w:val="66"/>
  </w:num>
  <w:num w:numId="6">
    <w:abstractNumId w:val="21"/>
  </w:num>
  <w:num w:numId="7">
    <w:abstractNumId w:val="57"/>
  </w:num>
  <w:num w:numId="8">
    <w:abstractNumId w:val="89"/>
  </w:num>
  <w:num w:numId="9">
    <w:abstractNumId w:val="119"/>
  </w:num>
  <w:num w:numId="10">
    <w:abstractNumId w:val="39"/>
  </w:num>
  <w:num w:numId="11">
    <w:abstractNumId w:val="117"/>
  </w:num>
  <w:num w:numId="12">
    <w:abstractNumId w:val="76"/>
  </w:num>
  <w:num w:numId="13">
    <w:abstractNumId w:val="36"/>
  </w:num>
  <w:num w:numId="14">
    <w:abstractNumId w:val="64"/>
  </w:num>
  <w:num w:numId="15">
    <w:abstractNumId w:val="102"/>
  </w:num>
  <w:num w:numId="16">
    <w:abstractNumId w:val="47"/>
  </w:num>
  <w:num w:numId="17">
    <w:abstractNumId w:val="67"/>
  </w:num>
  <w:num w:numId="18">
    <w:abstractNumId w:val="99"/>
  </w:num>
  <w:num w:numId="19">
    <w:abstractNumId w:val="45"/>
  </w:num>
  <w:num w:numId="20">
    <w:abstractNumId w:val="51"/>
  </w:num>
  <w:num w:numId="21">
    <w:abstractNumId w:val="90"/>
  </w:num>
  <w:num w:numId="22">
    <w:abstractNumId w:val="104"/>
  </w:num>
  <w:num w:numId="23">
    <w:abstractNumId w:val="98"/>
  </w:num>
  <w:num w:numId="24">
    <w:abstractNumId w:val="56"/>
  </w:num>
  <w:num w:numId="25">
    <w:abstractNumId w:val="46"/>
  </w:num>
  <w:num w:numId="26">
    <w:abstractNumId w:val="61"/>
  </w:num>
  <w:num w:numId="27">
    <w:abstractNumId w:val="78"/>
  </w:num>
  <w:num w:numId="28">
    <w:abstractNumId w:val="69"/>
  </w:num>
  <w:num w:numId="29">
    <w:abstractNumId w:val="34"/>
  </w:num>
  <w:num w:numId="30">
    <w:abstractNumId w:val="53"/>
  </w:num>
  <w:num w:numId="31">
    <w:abstractNumId w:val="97"/>
  </w:num>
  <w:num w:numId="32">
    <w:abstractNumId w:val="120"/>
  </w:num>
  <w:num w:numId="33">
    <w:abstractNumId w:val="23"/>
  </w:num>
  <w:num w:numId="34">
    <w:abstractNumId w:val="83"/>
  </w:num>
  <w:num w:numId="35">
    <w:abstractNumId w:val="30"/>
  </w:num>
  <w:num w:numId="36">
    <w:abstractNumId w:val="42"/>
  </w:num>
  <w:num w:numId="37">
    <w:abstractNumId w:val="87"/>
  </w:num>
  <w:num w:numId="38">
    <w:abstractNumId w:val="26"/>
  </w:num>
  <w:num w:numId="39">
    <w:abstractNumId w:val="62"/>
  </w:num>
  <w:num w:numId="40">
    <w:abstractNumId w:val="37"/>
  </w:num>
  <w:num w:numId="41">
    <w:abstractNumId w:val="33"/>
  </w:num>
  <w:num w:numId="42">
    <w:abstractNumId w:val="85"/>
  </w:num>
  <w:num w:numId="43">
    <w:abstractNumId w:val="49"/>
  </w:num>
  <w:num w:numId="44">
    <w:abstractNumId w:val="48"/>
  </w:num>
  <w:num w:numId="45">
    <w:abstractNumId w:val="73"/>
  </w:num>
  <w:num w:numId="46">
    <w:abstractNumId w:val="86"/>
  </w:num>
  <w:num w:numId="47">
    <w:abstractNumId w:val="91"/>
  </w:num>
  <w:num w:numId="48">
    <w:abstractNumId w:val="116"/>
  </w:num>
  <w:num w:numId="49">
    <w:abstractNumId w:val="24"/>
  </w:num>
  <w:num w:numId="50">
    <w:abstractNumId w:val="38"/>
  </w:num>
  <w:num w:numId="51">
    <w:abstractNumId w:val="41"/>
  </w:num>
  <w:num w:numId="52">
    <w:abstractNumId w:val="68"/>
  </w:num>
  <w:num w:numId="53">
    <w:abstractNumId w:val="118"/>
  </w:num>
  <w:num w:numId="54">
    <w:abstractNumId w:val="77"/>
  </w:num>
  <w:num w:numId="55">
    <w:abstractNumId w:val="80"/>
  </w:num>
  <w:num w:numId="56">
    <w:abstractNumId w:val="88"/>
  </w:num>
  <w:num w:numId="57">
    <w:abstractNumId w:val="94"/>
  </w:num>
  <w:num w:numId="58">
    <w:abstractNumId w:val="28"/>
  </w:num>
  <w:num w:numId="59">
    <w:abstractNumId w:val="114"/>
  </w:num>
  <w:num w:numId="60">
    <w:abstractNumId w:val="108"/>
  </w:num>
  <w:num w:numId="61">
    <w:abstractNumId w:val="101"/>
  </w:num>
  <w:num w:numId="62">
    <w:abstractNumId w:val="92"/>
  </w:num>
  <w:num w:numId="63">
    <w:abstractNumId w:val="93"/>
  </w:num>
  <w:num w:numId="64">
    <w:abstractNumId w:val="110"/>
  </w:num>
  <w:num w:numId="65">
    <w:abstractNumId w:val="25"/>
  </w:num>
  <w:num w:numId="66">
    <w:abstractNumId w:val="103"/>
  </w:num>
  <w:num w:numId="67">
    <w:abstractNumId w:val="111"/>
  </w:num>
  <w:num w:numId="68">
    <w:abstractNumId w:val="35"/>
  </w:num>
  <w:num w:numId="69">
    <w:abstractNumId w:val="109"/>
  </w:num>
  <w:num w:numId="70">
    <w:abstractNumId w:val="121"/>
  </w:num>
  <w:num w:numId="71">
    <w:abstractNumId w:val="32"/>
  </w:num>
  <w:num w:numId="72">
    <w:abstractNumId w:val="50"/>
  </w:num>
  <w:num w:numId="73">
    <w:abstractNumId w:val="96"/>
  </w:num>
  <w:num w:numId="74">
    <w:abstractNumId w:val="52"/>
  </w:num>
  <w:num w:numId="75">
    <w:abstractNumId w:val="82"/>
  </w:num>
  <w:num w:numId="76">
    <w:abstractNumId w:val="112"/>
  </w:num>
  <w:num w:numId="77">
    <w:abstractNumId w:val="100"/>
  </w:num>
  <w:num w:numId="78">
    <w:abstractNumId w:val="6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5"/>
  </w:num>
  <w:num w:numId="80">
    <w:abstractNumId w:val="60"/>
  </w:num>
  <w:num w:numId="81">
    <w:abstractNumId w:val="43"/>
  </w:num>
  <w:num w:numId="82">
    <w:abstractNumId w:val="74"/>
  </w:num>
  <w:num w:numId="83">
    <w:abstractNumId w:val="106"/>
  </w:num>
  <w:num w:numId="84">
    <w:abstractNumId w:val="105"/>
  </w:num>
  <w:num w:numId="85">
    <w:abstractNumId w:val="31"/>
  </w:num>
  <w:num w:numId="86">
    <w:abstractNumId w:val="59"/>
  </w:num>
  <w:num w:numId="87">
    <w:abstractNumId w:val="72"/>
  </w:num>
  <w:num w:numId="88">
    <w:abstractNumId w:val="79"/>
  </w:num>
  <w:num w:numId="89">
    <w:abstractNumId w:val="84"/>
  </w:num>
  <w:num w:numId="90">
    <w:abstractNumId w:val="71"/>
  </w:num>
  <w:num w:numId="91">
    <w:abstractNumId w:val="44"/>
  </w:num>
  <w:num w:numId="92">
    <w:abstractNumId w:val="63"/>
  </w:num>
  <w:num w:numId="93">
    <w:abstractNumId w:val="55"/>
  </w:num>
  <w:num w:numId="94">
    <w:abstractNumId w:val="29"/>
  </w:num>
  <w:num w:numId="95">
    <w:abstractNumId w:val="107"/>
  </w:num>
  <w:num w:numId="96">
    <w:abstractNumId w:val="58"/>
  </w:num>
  <w:num w:numId="97">
    <w:abstractNumId w:val="115"/>
  </w:num>
  <w:num w:numId="98">
    <w:abstractNumId w:val="75"/>
  </w:num>
  <w:num w:numId="99">
    <w:abstractNumId w:val="54"/>
  </w:num>
  <w:num w:numId="100">
    <w:abstractNumId w:val="113"/>
  </w:num>
  <w:num w:numId="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6722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6C43"/>
    <w:rsid w:val="0007731E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3DE1"/>
    <w:rsid w:val="000950AB"/>
    <w:rsid w:val="000A1609"/>
    <w:rsid w:val="000A38ED"/>
    <w:rsid w:val="000A4F77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E35"/>
    <w:rsid w:val="000E364D"/>
    <w:rsid w:val="000E547E"/>
    <w:rsid w:val="000E593D"/>
    <w:rsid w:val="000E5BBC"/>
    <w:rsid w:val="000E6BE0"/>
    <w:rsid w:val="000F0964"/>
    <w:rsid w:val="000F25B8"/>
    <w:rsid w:val="000F3A1F"/>
    <w:rsid w:val="000F422A"/>
    <w:rsid w:val="000F5D06"/>
    <w:rsid w:val="000F5E4A"/>
    <w:rsid w:val="000F627A"/>
    <w:rsid w:val="000F67ED"/>
    <w:rsid w:val="000F6C33"/>
    <w:rsid w:val="000F7960"/>
    <w:rsid w:val="00100131"/>
    <w:rsid w:val="0010131B"/>
    <w:rsid w:val="0010186A"/>
    <w:rsid w:val="001018A3"/>
    <w:rsid w:val="00102D21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6A9E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7C0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4BA"/>
    <w:rsid w:val="00183B68"/>
    <w:rsid w:val="001841F0"/>
    <w:rsid w:val="00186A09"/>
    <w:rsid w:val="00187C05"/>
    <w:rsid w:val="00191DE5"/>
    <w:rsid w:val="0019275A"/>
    <w:rsid w:val="00193345"/>
    <w:rsid w:val="00194102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936"/>
    <w:rsid w:val="00216D6D"/>
    <w:rsid w:val="0021741E"/>
    <w:rsid w:val="00220526"/>
    <w:rsid w:val="00221C48"/>
    <w:rsid w:val="002222CB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647"/>
    <w:rsid w:val="00286BBE"/>
    <w:rsid w:val="00286F57"/>
    <w:rsid w:val="002913E6"/>
    <w:rsid w:val="00291935"/>
    <w:rsid w:val="0029273C"/>
    <w:rsid w:val="00293DA9"/>
    <w:rsid w:val="00293F04"/>
    <w:rsid w:val="002941A8"/>
    <w:rsid w:val="0029433A"/>
    <w:rsid w:val="002946F2"/>
    <w:rsid w:val="00294EEC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65AD"/>
    <w:rsid w:val="003010CB"/>
    <w:rsid w:val="00301F18"/>
    <w:rsid w:val="00302281"/>
    <w:rsid w:val="00304DFD"/>
    <w:rsid w:val="00305802"/>
    <w:rsid w:val="00305892"/>
    <w:rsid w:val="00305C6D"/>
    <w:rsid w:val="003067F2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9DB"/>
    <w:rsid w:val="003522B5"/>
    <w:rsid w:val="0035283F"/>
    <w:rsid w:val="0035437D"/>
    <w:rsid w:val="003548E9"/>
    <w:rsid w:val="00355F1B"/>
    <w:rsid w:val="00356322"/>
    <w:rsid w:val="00356C67"/>
    <w:rsid w:val="00363365"/>
    <w:rsid w:val="00364A7C"/>
    <w:rsid w:val="003669EB"/>
    <w:rsid w:val="00366C5D"/>
    <w:rsid w:val="00366F7E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8795A"/>
    <w:rsid w:val="00390B74"/>
    <w:rsid w:val="00393007"/>
    <w:rsid w:val="00393740"/>
    <w:rsid w:val="00394163"/>
    <w:rsid w:val="00396E8E"/>
    <w:rsid w:val="003A04B4"/>
    <w:rsid w:val="003A2E8A"/>
    <w:rsid w:val="003A30D4"/>
    <w:rsid w:val="003A61CE"/>
    <w:rsid w:val="003A67B7"/>
    <w:rsid w:val="003A7A42"/>
    <w:rsid w:val="003B0194"/>
    <w:rsid w:val="003B046F"/>
    <w:rsid w:val="003B083A"/>
    <w:rsid w:val="003B4FEB"/>
    <w:rsid w:val="003B5C6C"/>
    <w:rsid w:val="003B5F8C"/>
    <w:rsid w:val="003B62EF"/>
    <w:rsid w:val="003B7E8D"/>
    <w:rsid w:val="003C0A98"/>
    <w:rsid w:val="003C2196"/>
    <w:rsid w:val="003C2897"/>
    <w:rsid w:val="003C325D"/>
    <w:rsid w:val="003C4F83"/>
    <w:rsid w:val="003C79B9"/>
    <w:rsid w:val="003D0718"/>
    <w:rsid w:val="003D3143"/>
    <w:rsid w:val="003D6061"/>
    <w:rsid w:val="003E0630"/>
    <w:rsid w:val="003E0ECA"/>
    <w:rsid w:val="003E1EC2"/>
    <w:rsid w:val="003E2073"/>
    <w:rsid w:val="003E20AF"/>
    <w:rsid w:val="003E4648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760"/>
    <w:rsid w:val="00411783"/>
    <w:rsid w:val="00411D78"/>
    <w:rsid w:val="004128FD"/>
    <w:rsid w:val="0041299D"/>
    <w:rsid w:val="00412DDA"/>
    <w:rsid w:val="00413944"/>
    <w:rsid w:val="00414AB4"/>
    <w:rsid w:val="004155AF"/>
    <w:rsid w:val="00417A7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6D15"/>
    <w:rsid w:val="004571A7"/>
    <w:rsid w:val="0045775C"/>
    <w:rsid w:val="00460556"/>
    <w:rsid w:val="004617BB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81911"/>
    <w:rsid w:val="0048212B"/>
    <w:rsid w:val="00483DB2"/>
    <w:rsid w:val="00484640"/>
    <w:rsid w:val="00490620"/>
    <w:rsid w:val="00493CFC"/>
    <w:rsid w:val="0049483B"/>
    <w:rsid w:val="004A09A7"/>
    <w:rsid w:val="004A1A6C"/>
    <w:rsid w:val="004A2ECF"/>
    <w:rsid w:val="004A41A3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9F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07FD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699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8A0"/>
    <w:rsid w:val="005529C2"/>
    <w:rsid w:val="0055417E"/>
    <w:rsid w:val="00554B57"/>
    <w:rsid w:val="00556431"/>
    <w:rsid w:val="00556FED"/>
    <w:rsid w:val="0055753B"/>
    <w:rsid w:val="00565D32"/>
    <w:rsid w:val="00567233"/>
    <w:rsid w:val="00567814"/>
    <w:rsid w:val="0056790D"/>
    <w:rsid w:val="00567A63"/>
    <w:rsid w:val="00567E94"/>
    <w:rsid w:val="00570491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3ABC"/>
    <w:rsid w:val="005C41CD"/>
    <w:rsid w:val="005C4CFF"/>
    <w:rsid w:val="005C768D"/>
    <w:rsid w:val="005C79A2"/>
    <w:rsid w:val="005D0923"/>
    <w:rsid w:val="005D271F"/>
    <w:rsid w:val="005D322E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179F3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36DAC"/>
    <w:rsid w:val="0064112B"/>
    <w:rsid w:val="00644A6B"/>
    <w:rsid w:val="00645C93"/>
    <w:rsid w:val="006465B6"/>
    <w:rsid w:val="00647062"/>
    <w:rsid w:val="0065027C"/>
    <w:rsid w:val="006511C6"/>
    <w:rsid w:val="006517BD"/>
    <w:rsid w:val="0065337C"/>
    <w:rsid w:val="00654694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5D55"/>
    <w:rsid w:val="00666B3C"/>
    <w:rsid w:val="00666C23"/>
    <w:rsid w:val="00666DC5"/>
    <w:rsid w:val="006727DA"/>
    <w:rsid w:val="00672C99"/>
    <w:rsid w:val="00676637"/>
    <w:rsid w:val="00676CB0"/>
    <w:rsid w:val="00677CF9"/>
    <w:rsid w:val="0068076E"/>
    <w:rsid w:val="00683E8E"/>
    <w:rsid w:val="00684A70"/>
    <w:rsid w:val="0068638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B6B8F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13"/>
    <w:rsid w:val="007603A2"/>
    <w:rsid w:val="00762625"/>
    <w:rsid w:val="00762A14"/>
    <w:rsid w:val="007630F1"/>
    <w:rsid w:val="00765423"/>
    <w:rsid w:val="00767745"/>
    <w:rsid w:val="00767F78"/>
    <w:rsid w:val="007714C9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1119"/>
    <w:rsid w:val="007E18C5"/>
    <w:rsid w:val="007E337D"/>
    <w:rsid w:val="007E50AA"/>
    <w:rsid w:val="007E5AD8"/>
    <w:rsid w:val="007E67B9"/>
    <w:rsid w:val="007E71FD"/>
    <w:rsid w:val="007F03B6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30F92"/>
    <w:rsid w:val="00831267"/>
    <w:rsid w:val="00831292"/>
    <w:rsid w:val="0083140F"/>
    <w:rsid w:val="00831609"/>
    <w:rsid w:val="0083226A"/>
    <w:rsid w:val="0083560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DA5"/>
    <w:rsid w:val="00885EA6"/>
    <w:rsid w:val="00886DDD"/>
    <w:rsid w:val="0089315F"/>
    <w:rsid w:val="008934E6"/>
    <w:rsid w:val="0089438C"/>
    <w:rsid w:val="00896032"/>
    <w:rsid w:val="00896824"/>
    <w:rsid w:val="008A04E3"/>
    <w:rsid w:val="008A1D62"/>
    <w:rsid w:val="008A2837"/>
    <w:rsid w:val="008A286F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AD3"/>
    <w:rsid w:val="008E0322"/>
    <w:rsid w:val="008E13BA"/>
    <w:rsid w:val="008E30E7"/>
    <w:rsid w:val="008E37CF"/>
    <w:rsid w:val="008E5585"/>
    <w:rsid w:val="008E5C0D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992"/>
    <w:rsid w:val="008F6ED6"/>
    <w:rsid w:val="008F7B05"/>
    <w:rsid w:val="0090140B"/>
    <w:rsid w:val="00902B87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686E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30773"/>
    <w:rsid w:val="00930E55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005"/>
    <w:rsid w:val="00947D16"/>
    <w:rsid w:val="009500DE"/>
    <w:rsid w:val="00951A16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31E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7DD"/>
    <w:rsid w:val="009E21F1"/>
    <w:rsid w:val="009E244A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7524"/>
    <w:rsid w:val="00A3788A"/>
    <w:rsid w:val="00A37FF6"/>
    <w:rsid w:val="00A40FFD"/>
    <w:rsid w:val="00A414B8"/>
    <w:rsid w:val="00A4183F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4F8"/>
    <w:rsid w:val="00A94A90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1BD6"/>
    <w:rsid w:val="00AB486C"/>
    <w:rsid w:val="00AB4B66"/>
    <w:rsid w:val="00AB66EA"/>
    <w:rsid w:val="00AB7122"/>
    <w:rsid w:val="00AC131D"/>
    <w:rsid w:val="00AC1994"/>
    <w:rsid w:val="00AC2E53"/>
    <w:rsid w:val="00AC4D9B"/>
    <w:rsid w:val="00AC5141"/>
    <w:rsid w:val="00AC522E"/>
    <w:rsid w:val="00AC5BBF"/>
    <w:rsid w:val="00AD1EF1"/>
    <w:rsid w:val="00AD3152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A3D"/>
    <w:rsid w:val="00B252CB"/>
    <w:rsid w:val="00B2575C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569"/>
    <w:rsid w:val="00B566EF"/>
    <w:rsid w:val="00B56DF7"/>
    <w:rsid w:val="00B614FE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87ED8"/>
    <w:rsid w:val="00B908F0"/>
    <w:rsid w:val="00B91764"/>
    <w:rsid w:val="00B91EB3"/>
    <w:rsid w:val="00B931B0"/>
    <w:rsid w:val="00B9354E"/>
    <w:rsid w:val="00B940E6"/>
    <w:rsid w:val="00B95A30"/>
    <w:rsid w:val="00BA0B9A"/>
    <w:rsid w:val="00BA5642"/>
    <w:rsid w:val="00BA7B0A"/>
    <w:rsid w:val="00BA7C99"/>
    <w:rsid w:val="00BB08D1"/>
    <w:rsid w:val="00BB0A36"/>
    <w:rsid w:val="00BB193E"/>
    <w:rsid w:val="00BB1A1C"/>
    <w:rsid w:val="00BB2C34"/>
    <w:rsid w:val="00BC0B8C"/>
    <w:rsid w:val="00BC1E5F"/>
    <w:rsid w:val="00BC287C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39B1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1691"/>
    <w:rsid w:val="00C02569"/>
    <w:rsid w:val="00C02577"/>
    <w:rsid w:val="00C04168"/>
    <w:rsid w:val="00C04991"/>
    <w:rsid w:val="00C06348"/>
    <w:rsid w:val="00C06C8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55E0C"/>
    <w:rsid w:val="00C601FA"/>
    <w:rsid w:val="00C60503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2425"/>
    <w:rsid w:val="00C94E98"/>
    <w:rsid w:val="00C951C4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6105"/>
    <w:rsid w:val="00CA75C9"/>
    <w:rsid w:val="00CB1D54"/>
    <w:rsid w:val="00CB2719"/>
    <w:rsid w:val="00CB3E64"/>
    <w:rsid w:val="00CB4261"/>
    <w:rsid w:val="00CB4503"/>
    <w:rsid w:val="00CC2807"/>
    <w:rsid w:val="00CC3A51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1AF6"/>
    <w:rsid w:val="00D32841"/>
    <w:rsid w:val="00D34EEF"/>
    <w:rsid w:val="00D35F1B"/>
    <w:rsid w:val="00D36CDE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3A65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2CB8"/>
    <w:rsid w:val="00D839E7"/>
    <w:rsid w:val="00D8495B"/>
    <w:rsid w:val="00D85078"/>
    <w:rsid w:val="00D859FE"/>
    <w:rsid w:val="00D86301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806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32BD"/>
    <w:rsid w:val="00DC4974"/>
    <w:rsid w:val="00DC67D5"/>
    <w:rsid w:val="00DC73C0"/>
    <w:rsid w:val="00DD0C1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6299"/>
    <w:rsid w:val="00E27A36"/>
    <w:rsid w:val="00E30D9A"/>
    <w:rsid w:val="00E31E40"/>
    <w:rsid w:val="00E376DE"/>
    <w:rsid w:val="00E43264"/>
    <w:rsid w:val="00E44683"/>
    <w:rsid w:val="00E4502A"/>
    <w:rsid w:val="00E46948"/>
    <w:rsid w:val="00E50691"/>
    <w:rsid w:val="00E50C6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176C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19"/>
    <w:rsid w:val="00E956FE"/>
    <w:rsid w:val="00E95DEB"/>
    <w:rsid w:val="00E964DC"/>
    <w:rsid w:val="00E97264"/>
    <w:rsid w:val="00EA08A7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07BB4"/>
    <w:rsid w:val="00F11289"/>
    <w:rsid w:val="00F11761"/>
    <w:rsid w:val="00F124FC"/>
    <w:rsid w:val="00F12F4F"/>
    <w:rsid w:val="00F13F17"/>
    <w:rsid w:val="00F14DBB"/>
    <w:rsid w:val="00F15A74"/>
    <w:rsid w:val="00F15D8A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2E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72E7"/>
    <w:rsid w:val="00FD0243"/>
    <w:rsid w:val="00FD0B8C"/>
    <w:rsid w:val="00FD497F"/>
    <w:rsid w:val="00FD4C1C"/>
    <w:rsid w:val="00FD74C6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6E8A423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7FAE3-B119-470B-A596-25EE0FD7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Rowiński Piotr</cp:lastModifiedBy>
  <cp:revision>40</cp:revision>
  <cp:lastPrinted>2019-06-04T06:53:00Z</cp:lastPrinted>
  <dcterms:created xsi:type="dcterms:W3CDTF">2024-01-15T10:35:00Z</dcterms:created>
  <dcterms:modified xsi:type="dcterms:W3CDTF">2024-10-14T11:21:00Z</dcterms:modified>
</cp:coreProperties>
</file>