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Pr="003C2196">
        <w:rPr>
          <w:b/>
          <w:spacing w:val="-4"/>
          <w:sz w:val="22"/>
          <w:szCs w:val="22"/>
        </w:rPr>
        <w:t>„</w:t>
      </w:r>
      <w:r w:rsidR="00CC2807" w:rsidRPr="00CC2807">
        <w:rPr>
          <w:b/>
          <w:spacing w:val="-4"/>
          <w:sz w:val="22"/>
          <w:szCs w:val="22"/>
        </w:rPr>
        <w:t xml:space="preserve">Remont 5 pomieszczeń garażowo-warsztatowych </w:t>
      </w:r>
      <w:r w:rsidR="00CC2807">
        <w:rPr>
          <w:b/>
          <w:spacing w:val="-4"/>
          <w:sz w:val="22"/>
          <w:szCs w:val="22"/>
        </w:rPr>
        <w:t xml:space="preserve">                     </w:t>
      </w:r>
      <w:r w:rsidR="00636DAC">
        <w:rPr>
          <w:b/>
          <w:spacing w:val="-4"/>
          <w:sz w:val="22"/>
          <w:szCs w:val="22"/>
        </w:rPr>
        <w:t>w obiekcie PSG Wojtkowa - w</w:t>
      </w:r>
      <w:r w:rsidR="00CC2807" w:rsidRPr="00CC2807">
        <w:rPr>
          <w:b/>
          <w:spacing w:val="-4"/>
          <w:sz w:val="22"/>
          <w:szCs w:val="22"/>
        </w:rPr>
        <w:t>ymiana bram garażowych</w:t>
      </w:r>
      <w:r w:rsidRPr="003C2196">
        <w:rPr>
          <w:b/>
          <w:spacing w:val="-4"/>
          <w:sz w:val="22"/>
          <w:szCs w:val="22"/>
        </w:rPr>
        <w:t>”</w:t>
      </w:r>
      <w:r w:rsidR="00DA4806">
        <w:rPr>
          <w:b/>
          <w:spacing w:val="-4"/>
          <w:sz w:val="22"/>
          <w:szCs w:val="22"/>
        </w:rPr>
        <w:t>.</w:t>
      </w:r>
      <w:bookmarkStart w:id="0" w:name="_GoBack"/>
      <w:bookmarkEnd w:id="0"/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760313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0E5BBC">
        <w:rPr>
          <w:b/>
          <w:sz w:val="22"/>
          <w:szCs w:val="22"/>
        </w:rPr>
        <w:t>ęcy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006722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0E5BBC">
        <w:rPr>
          <w:sz w:val="22"/>
          <w:szCs w:val="22"/>
        </w:rPr>
        <w:t xml:space="preserve">odpowiednią wiedzę, </w:t>
      </w:r>
      <w:r w:rsidR="00D31AF6" w:rsidRPr="00006722">
        <w:rPr>
          <w:sz w:val="22"/>
          <w:szCs w:val="22"/>
        </w:rPr>
        <w:t>doświadczenie w realizacji robót tożsamych z przedmiotem zamówienia</w:t>
      </w:r>
      <w:r w:rsidR="005D271F">
        <w:rPr>
          <w:sz w:val="22"/>
          <w:szCs w:val="22"/>
        </w:rPr>
        <w:t xml:space="preserve"> oraz</w:t>
      </w:r>
      <w:r w:rsidR="00006722" w:rsidRPr="00006722">
        <w:rPr>
          <w:sz w:val="22"/>
          <w:szCs w:val="22"/>
        </w:rPr>
        <w:t xml:space="preserve">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</w:t>
      </w:r>
      <w:r w:rsidR="00C92425">
        <w:rPr>
          <w:bCs/>
          <w:color w:val="000000"/>
          <w:sz w:val="22"/>
          <w:szCs w:val="22"/>
          <w:lang w:eastAsia="pl-PL"/>
        </w:rPr>
        <w:t>/</w:t>
      </w:r>
      <w:r w:rsidR="00006722" w:rsidRPr="00006722">
        <w:rPr>
          <w:bCs/>
          <w:color w:val="000000"/>
          <w:sz w:val="22"/>
          <w:szCs w:val="22"/>
          <w:lang w:eastAsia="pl-PL"/>
        </w:rPr>
        <w:t>my</w:t>
      </w:r>
      <w:r w:rsidR="005D271F">
        <w:rPr>
          <w:bCs/>
          <w:color w:val="000000"/>
          <w:sz w:val="22"/>
          <w:szCs w:val="22"/>
          <w:lang w:eastAsia="pl-PL"/>
        </w:rPr>
        <w:t xml:space="preserve"> pracownikami posiadającymi nie</w:t>
      </w:r>
      <w:r w:rsidR="00515699">
        <w:rPr>
          <w:bCs/>
          <w:color w:val="000000"/>
          <w:sz w:val="22"/>
          <w:szCs w:val="22"/>
          <w:lang w:eastAsia="pl-PL"/>
        </w:rPr>
        <w:t>zbę</w:t>
      </w:r>
      <w:r w:rsidR="00C01691">
        <w:rPr>
          <w:bCs/>
          <w:color w:val="000000"/>
          <w:sz w:val="22"/>
          <w:szCs w:val="22"/>
          <w:lang w:eastAsia="pl-PL"/>
        </w:rPr>
        <w:t>dne uprawnienia elektryczne i</w:t>
      </w:r>
      <w:r w:rsidR="00515699">
        <w:rPr>
          <w:bCs/>
          <w:color w:val="000000"/>
          <w:sz w:val="22"/>
          <w:szCs w:val="22"/>
          <w:lang w:eastAsia="pl-PL"/>
        </w:rPr>
        <w:t xml:space="preserve"> sprzętem</w:t>
      </w:r>
      <w:r w:rsidR="00006722" w:rsidRPr="00006722">
        <w:rPr>
          <w:bCs/>
          <w:color w:val="000000"/>
          <w:sz w:val="22"/>
          <w:szCs w:val="22"/>
          <w:lang w:eastAsia="pl-PL"/>
        </w:rPr>
        <w:t xml:space="preserve"> </w:t>
      </w:r>
      <w:r w:rsidR="00515699">
        <w:rPr>
          <w:bCs/>
          <w:color w:val="000000"/>
          <w:sz w:val="22"/>
          <w:szCs w:val="22"/>
          <w:lang w:eastAsia="pl-PL"/>
        </w:rPr>
        <w:t xml:space="preserve">stosownym </w:t>
      </w:r>
      <w:r w:rsidR="000E5BBC">
        <w:rPr>
          <w:bCs/>
          <w:color w:val="000000"/>
          <w:sz w:val="22"/>
          <w:szCs w:val="22"/>
          <w:lang w:eastAsia="pl-PL"/>
        </w:rPr>
        <w:t>do wykonania umowy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5D271F">
        <w:rPr>
          <w:b/>
          <w:sz w:val="22"/>
          <w:szCs w:val="22"/>
        </w:rPr>
        <w:t xml:space="preserve"> 60</w:t>
      </w:r>
      <w:r w:rsidR="00B2575C">
        <w:rPr>
          <w:b/>
          <w:sz w:val="22"/>
          <w:szCs w:val="22"/>
        </w:rPr>
        <w:t xml:space="preserve"> dni kalendarzowych 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 xml:space="preserve">my się za związanych niniejszą ofertą przez </w:t>
      </w:r>
      <w:r w:rsidR="00EF0CAB" w:rsidRPr="00CA6105">
        <w:rPr>
          <w:sz w:val="22"/>
          <w:szCs w:val="22"/>
        </w:rPr>
        <w:t xml:space="preserve">okres </w:t>
      </w:r>
      <w:r w:rsidR="00E30D9A">
        <w:rPr>
          <w:b/>
          <w:sz w:val="22"/>
          <w:szCs w:val="22"/>
        </w:rPr>
        <w:t>30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 xml:space="preserve">zawarcia umowy w </w:t>
      </w:r>
      <w:r w:rsidR="00371FA3" w:rsidRPr="0091686E">
        <w:rPr>
          <w:sz w:val="22"/>
          <w:szCs w:val="22"/>
        </w:rPr>
        <w:t xml:space="preserve">siedzibie </w:t>
      </w:r>
      <w:r w:rsidR="002B02F6" w:rsidRPr="0091686E">
        <w:rPr>
          <w:sz w:val="22"/>
          <w:szCs w:val="22"/>
        </w:rPr>
        <w:t>Za</w:t>
      </w:r>
      <w:r w:rsidR="00216936">
        <w:rPr>
          <w:sz w:val="22"/>
          <w:szCs w:val="22"/>
        </w:rPr>
        <w:t>mawiającego</w:t>
      </w:r>
      <w:r w:rsidR="00741803" w:rsidRPr="0091686E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Pr="003C2196" w:rsidRDefault="00F22969" w:rsidP="003C2196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sectPr w:rsidR="006A5354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F3" w:rsidRDefault="006179F3" w:rsidP="00484640">
      <w:r>
        <w:separator/>
      </w:r>
    </w:p>
  </w:endnote>
  <w:endnote w:type="continuationSeparator" w:id="0">
    <w:p w:rsidR="006179F3" w:rsidRDefault="006179F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F3" w:rsidRDefault="006179F3" w:rsidP="00484640">
      <w:r>
        <w:separator/>
      </w:r>
    </w:p>
  </w:footnote>
  <w:footnote w:type="continuationSeparator" w:id="0">
    <w:p w:rsidR="006179F3" w:rsidRDefault="006179F3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DA4806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5BBC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936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9F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07FD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699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271F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36DAC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13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1691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2807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301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806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0D9A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3921937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76D5-6473-44CF-B4E2-14CC13EB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Rowiński Piotr</cp:lastModifiedBy>
  <cp:revision>24</cp:revision>
  <cp:lastPrinted>2019-06-04T06:53:00Z</cp:lastPrinted>
  <dcterms:created xsi:type="dcterms:W3CDTF">2024-01-15T10:35:00Z</dcterms:created>
  <dcterms:modified xsi:type="dcterms:W3CDTF">2024-09-09T08:31:00Z</dcterms:modified>
</cp:coreProperties>
</file>