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1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63"/>
        <w:gridCol w:w="3316"/>
        <w:gridCol w:w="432"/>
        <w:gridCol w:w="1586"/>
        <w:gridCol w:w="2594"/>
      </w:tblGrid>
      <w:tr w:rsidR="00851006" w:rsidRPr="00951D72" w:rsidTr="009778BD">
        <w:trPr>
          <w:trHeight w:val="1108"/>
        </w:trPr>
        <w:tc>
          <w:tcPr>
            <w:tcW w:w="1263" w:type="dxa"/>
            <w:vAlign w:val="center"/>
          </w:tcPr>
          <w:tbl>
            <w:tblPr>
              <w:tblW w:w="956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2"/>
            </w:tblGrid>
            <w:tr w:rsidR="00AC5141" w:rsidRPr="007E1065" w:rsidTr="00C90434">
              <w:trPr>
                <w:trHeight w:val="115"/>
              </w:trPr>
              <w:tc>
                <w:tcPr>
                  <w:tcW w:w="9562" w:type="dxa"/>
                </w:tcPr>
                <w:p w:rsidR="007F03B6" w:rsidRPr="00774A31" w:rsidRDefault="007F03B6" w:rsidP="007F03B6">
                  <w:pPr>
                    <w:tabs>
                      <w:tab w:val="center" w:pos="4536"/>
                      <w:tab w:val="right" w:pos="9072"/>
                    </w:tabs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892810</wp:posOffset>
                        </wp:positionH>
                        <wp:positionV relativeFrom="paragraph">
                          <wp:posOffset>10795</wp:posOffset>
                        </wp:positionV>
                        <wp:extent cx="515620" cy="524510"/>
                        <wp:effectExtent l="0" t="0" r="0" b="8890"/>
                        <wp:wrapNone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620" cy="5245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852795" cy="1122045"/>
                        <wp:effectExtent l="0" t="0" r="0" b="1905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2795" cy="11220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</w:t>
                  </w:r>
                </w:p>
                <w:p w:rsidR="00AC5141" w:rsidRPr="00774A31" w:rsidRDefault="00AC5141" w:rsidP="00AC5141">
                  <w:pPr>
                    <w:tabs>
                      <w:tab w:val="center" w:pos="4536"/>
                      <w:tab w:val="right" w:pos="9072"/>
                    </w:tabs>
                  </w:pPr>
                </w:p>
              </w:tc>
            </w:tr>
          </w:tbl>
          <w:p w:rsidR="00851006" w:rsidRPr="00951D72" w:rsidRDefault="00851006" w:rsidP="00D53A65">
            <w:pPr>
              <w:pStyle w:val="Nagwek"/>
              <w:rPr>
                <w:sz w:val="16"/>
                <w:szCs w:val="16"/>
              </w:rPr>
            </w:pPr>
          </w:p>
        </w:tc>
        <w:tc>
          <w:tcPr>
            <w:tcW w:w="3316" w:type="dxa"/>
            <w:vAlign w:val="center"/>
          </w:tcPr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2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</w:p>
        </w:tc>
        <w:tc>
          <w:tcPr>
            <w:tcW w:w="2594" w:type="dxa"/>
            <w:vAlign w:val="center"/>
          </w:tcPr>
          <w:p w:rsidR="00A26C7B" w:rsidRPr="00951D72" w:rsidRDefault="00A26C7B" w:rsidP="00A26C7B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96331E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</w:t>
      </w:r>
      <w:r w:rsidR="00A26C7B">
        <w:rPr>
          <w:b/>
          <w:sz w:val="22"/>
          <w:szCs w:val="22"/>
        </w:rPr>
        <w:t xml:space="preserve"> do Zapytania Ofertowego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Default="00E97264" w:rsidP="0007231C">
      <w:pPr>
        <w:spacing w:before="60" w:line="276" w:lineRule="auto"/>
        <w:ind w:left="0" w:right="-158" w:firstLine="0"/>
        <w:jc w:val="left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odpowiedzi na Zapytanie oferto</w:t>
      </w:r>
      <w:r w:rsidRPr="0007231C">
        <w:rPr>
          <w:spacing w:val="-4"/>
          <w:sz w:val="22"/>
          <w:szCs w:val="22"/>
        </w:rPr>
        <w:t>we</w:t>
      </w:r>
      <w:r w:rsidR="00851006" w:rsidRPr="0007231C">
        <w:rPr>
          <w:spacing w:val="-4"/>
          <w:sz w:val="22"/>
          <w:szCs w:val="22"/>
        </w:rPr>
        <w:t xml:space="preserve">, </w:t>
      </w:r>
      <w:r w:rsidRPr="0007231C"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07231C">
        <w:rPr>
          <w:spacing w:val="-4"/>
          <w:sz w:val="22"/>
          <w:szCs w:val="22"/>
        </w:rPr>
        <w:t>,</w:t>
      </w:r>
      <w:r w:rsidRPr="0007231C">
        <w:rPr>
          <w:spacing w:val="-4"/>
          <w:sz w:val="22"/>
          <w:szCs w:val="22"/>
        </w:rPr>
        <w:t xml:space="preserve"> na wykonanie prac </w:t>
      </w:r>
      <w:r w:rsidR="0007731E" w:rsidRPr="0007231C">
        <w:rPr>
          <w:spacing w:val="-4"/>
          <w:sz w:val="22"/>
          <w:szCs w:val="22"/>
        </w:rPr>
        <w:t>na zadaniu pn</w:t>
      </w:r>
      <w:r w:rsidRPr="0007231C">
        <w:rPr>
          <w:spacing w:val="-4"/>
          <w:sz w:val="22"/>
          <w:szCs w:val="22"/>
        </w:rPr>
        <w:t xml:space="preserve">.: </w:t>
      </w:r>
      <w:r w:rsidR="0007231C" w:rsidRPr="0007231C">
        <w:rPr>
          <w:b/>
          <w:sz w:val="22"/>
          <w:szCs w:val="22"/>
        </w:rPr>
        <w:t xml:space="preserve">„Roboty usprawniające działanie wentylacji na hali strzelań </w:t>
      </w:r>
      <w:bookmarkStart w:id="0" w:name="_GoBack"/>
      <w:bookmarkEnd w:id="0"/>
      <w:r w:rsidR="0007231C" w:rsidRPr="0007231C">
        <w:rPr>
          <w:b/>
          <w:sz w:val="22"/>
          <w:szCs w:val="22"/>
        </w:rPr>
        <w:t>w m. Przemyśl”</w:t>
      </w:r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951D72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projekcie umowy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E932F3" w:rsidRPr="00951D72" w:rsidRDefault="00E932F3" w:rsidP="00E932F3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336A2F" w:rsidRPr="00951D72" w:rsidTr="00750370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E932F3" w:rsidRPr="00951D72" w:rsidRDefault="0052502D" w:rsidP="0052502D">
      <w:pPr>
        <w:pStyle w:val="Bezodstpw"/>
        <w:spacing w:after="60"/>
        <w:rPr>
          <w:sz w:val="22"/>
          <w:szCs w:val="22"/>
        </w:rPr>
      </w:pPr>
      <w:r w:rsidRPr="00951D72">
        <w:rPr>
          <w:sz w:val="22"/>
          <w:szCs w:val="22"/>
        </w:rPr>
        <w:t xml:space="preserve">     </w:t>
      </w:r>
    </w:p>
    <w:p w:rsidR="00336A2F" w:rsidRDefault="0052502D" w:rsidP="009A371D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</w:t>
      </w:r>
      <w:r w:rsidR="00C83523" w:rsidRPr="009A371D">
        <w:rPr>
          <w:sz w:val="22"/>
          <w:szCs w:val="22"/>
        </w:rPr>
        <w:t xml:space="preserve">Słownie: </w:t>
      </w:r>
      <w:r w:rsidR="00336A2F" w:rsidRPr="009A371D">
        <w:rPr>
          <w:sz w:val="22"/>
          <w:szCs w:val="22"/>
        </w:rPr>
        <w:t>……………………………………………………………………………………………….</w:t>
      </w:r>
    </w:p>
    <w:p w:rsidR="00E97264" w:rsidRDefault="00E97264" w:rsidP="009A371D">
      <w:pPr>
        <w:pStyle w:val="Bezodstpw"/>
        <w:rPr>
          <w:sz w:val="22"/>
          <w:szCs w:val="22"/>
        </w:rPr>
      </w:pPr>
    </w:p>
    <w:p w:rsidR="00371FA3" w:rsidRPr="009A371D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na </w:t>
      </w:r>
      <w:r w:rsidR="00411D78" w:rsidRPr="009A371D">
        <w:rPr>
          <w:sz w:val="22"/>
          <w:szCs w:val="22"/>
        </w:rPr>
        <w:t>całość wykonanych robót budowlanych</w:t>
      </w:r>
      <w:r w:rsidR="00EF0CAB">
        <w:rPr>
          <w:sz w:val="22"/>
          <w:szCs w:val="22"/>
        </w:rPr>
        <w:t xml:space="preserve"> wraz             z zamontowanymi urządzeniami</w:t>
      </w:r>
      <w:r w:rsidR="005E366E">
        <w:rPr>
          <w:sz w:val="22"/>
          <w:szCs w:val="22"/>
        </w:rPr>
        <w:t xml:space="preserve"> i materiałami</w:t>
      </w:r>
      <w:r w:rsidR="00411D78" w:rsidRPr="009A371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na</w:t>
      </w:r>
      <w:r w:rsidR="001F39A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okres</w:t>
      </w:r>
      <w:r w:rsidR="005E366E">
        <w:rPr>
          <w:sz w:val="22"/>
          <w:szCs w:val="22"/>
        </w:rPr>
        <w:t xml:space="preserve"> </w:t>
      </w:r>
      <w:r w:rsidR="008F6992">
        <w:rPr>
          <w:b/>
          <w:sz w:val="22"/>
          <w:szCs w:val="22"/>
        </w:rPr>
        <w:t>24</w:t>
      </w:r>
      <w:r w:rsidR="00411D78" w:rsidRPr="003D3143">
        <w:rPr>
          <w:b/>
          <w:sz w:val="22"/>
          <w:szCs w:val="22"/>
        </w:rPr>
        <w:t xml:space="preserve"> </w:t>
      </w:r>
      <w:r w:rsidR="00411D78" w:rsidRPr="009A371D">
        <w:rPr>
          <w:b/>
          <w:sz w:val="22"/>
          <w:szCs w:val="22"/>
        </w:rPr>
        <w:t>miesi</w:t>
      </w:r>
      <w:r w:rsidR="008F6992">
        <w:rPr>
          <w:b/>
          <w:sz w:val="22"/>
          <w:szCs w:val="22"/>
        </w:rPr>
        <w:t>ące</w:t>
      </w:r>
      <w:r w:rsidR="00C83523" w:rsidRPr="005E366E">
        <w:rPr>
          <w:sz w:val="22"/>
          <w:szCs w:val="22"/>
        </w:rPr>
        <w:t>.</w:t>
      </w:r>
    </w:p>
    <w:p w:rsidR="005E366E" w:rsidRPr="009A371D" w:rsidRDefault="00336A2F" w:rsidP="00741803">
      <w:pPr>
        <w:pStyle w:val="Bezodstpw"/>
        <w:spacing w:line="276" w:lineRule="auto"/>
        <w:ind w:left="360"/>
        <w:jc w:val="both"/>
        <w:rPr>
          <w:b/>
          <w:sz w:val="22"/>
          <w:szCs w:val="22"/>
        </w:rPr>
      </w:pPr>
      <w:r w:rsidRPr="009A371D">
        <w:rPr>
          <w:sz w:val="22"/>
          <w:szCs w:val="22"/>
        </w:rPr>
        <w:t xml:space="preserve">Bieg terminu </w:t>
      </w:r>
      <w:r w:rsidR="00371FA3" w:rsidRPr="009A371D">
        <w:rPr>
          <w:sz w:val="22"/>
          <w:szCs w:val="22"/>
        </w:rPr>
        <w:t xml:space="preserve">gwarancji </w:t>
      </w:r>
      <w:r w:rsidRPr="009A371D">
        <w:rPr>
          <w:sz w:val="22"/>
          <w:szCs w:val="22"/>
        </w:rPr>
        <w:t>rozpoczyna się od dnia</w:t>
      </w:r>
      <w:r w:rsidR="00446993" w:rsidRPr="009A371D">
        <w:rPr>
          <w:rFonts w:eastAsia="HG Mincho Light J"/>
          <w:sz w:val="22"/>
          <w:szCs w:val="22"/>
        </w:rPr>
        <w:t xml:space="preserve"> </w:t>
      </w:r>
      <w:r w:rsidR="00411D78" w:rsidRPr="009A371D">
        <w:rPr>
          <w:rFonts w:eastAsia="HG Mincho Light J"/>
          <w:sz w:val="22"/>
          <w:szCs w:val="22"/>
        </w:rPr>
        <w:t xml:space="preserve">dokonania </w:t>
      </w:r>
      <w:r w:rsidR="005E366E">
        <w:rPr>
          <w:sz w:val="22"/>
          <w:szCs w:val="22"/>
        </w:rPr>
        <w:t xml:space="preserve">protokolarnego, bezusterkowego, komisyjnego </w:t>
      </w:r>
      <w:r w:rsidR="005E366E" w:rsidRPr="005E366E">
        <w:rPr>
          <w:sz w:val="22"/>
          <w:szCs w:val="22"/>
        </w:rPr>
        <w:t>odbioru końcowego</w:t>
      </w:r>
      <w:r w:rsidR="005E366E">
        <w:rPr>
          <w:sz w:val="22"/>
          <w:szCs w:val="22"/>
        </w:rPr>
        <w:t xml:space="preserve"> przedmiotu umowy</w:t>
      </w:r>
      <w:r w:rsidR="005E366E" w:rsidRPr="005E366E">
        <w:rPr>
          <w:sz w:val="22"/>
          <w:szCs w:val="22"/>
        </w:rPr>
        <w:t>.</w:t>
      </w:r>
    </w:p>
    <w:p w:rsidR="00951A16" w:rsidRPr="00951A16" w:rsidRDefault="00951A16" w:rsidP="00951A16">
      <w:pPr>
        <w:pStyle w:val="Bezodstpw"/>
        <w:spacing w:line="276" w:lineRule="auto"/>
        <w:ind w:left="360"/>
        <w:jc w:val="both"/>
        <w:rPr>
          <w:sz w:val="16"/>
          <w:szCs w:val="16"/>
        </w:rPr>
      </w:pPr>
    </w:p>
    <w:p w:rsidR="00006722" w:rsidRPr="00006722" w:rsidRDefault="00741803" w:rsidP="00006722">
      <w:pPr>
        <w:pStyle w:val="Akapitzlist"/>
        <w:numPr>
          <w:ilvl w:val="0"/>
          <w:numId w:val="20"/>
        </w:numPr>
        <w:spacing w:line="276" w:lineRule="auto"/>
        <w:jc w:val="both"/>
        <w:rPr>
          <w:bCs/>
          <w:color w:val="000000"/>
          <w:lang w:eastAsia="pl-PL"/>
        </w:rPr>
      </w:pPr>
      <w:r w:rsidRPr="00006722">
        <w:rPr>
          <w:b/>
          <w:sz w:val="22"/>
          <w:szCs w:val="22"/>
        </w:rPr>
        <w:t xml:space="preserve">Oświadczam/y, że </w:t>
      </w:r>
      <w:r w:rsidR="00570491" w:rsidRPr="00006722">
        <w:rPr>
          <w:b/>
          <w:sz w:val="22"/>
          <w:szCs w:val="22"/>
        </w:rPr>
        <w:t>posiadam</w:t>
      </w:r>
      <w:r w:rsidRPr="00006722">
        <w:rPr>
          <w:b/>
          <w:sz w:val="22"/>
          <w:szCs w:val="22"/>
        </w:rPr>
        <w:t>/y</w:t>
      </w:r>
      <w:r w:rsidRPr="00006722">
        <w:rPr>
          <w:sz w:val="22"/>
          <w:szCs w:val="22"/>
        </w:rPr>
        <w:t xml:space="preserve"> </w:t>
      </w:r>
      <w:r w:rsidR="00D31AF6" w:rsidRPr="00006722">
        <w:rPr>
          <w:sz w:val="22"/>
          <w:szCs w:val="22"/>
        </w:rPr>
        <w:t>doświadczenie w realizacji robót tożsamych z przedmiotem zamówienia</w:t>
      </w:r>
      <w:r w:rsidR="00006722" w:rsidRPr="00006722">
        <w:rPr>
          <w:sz w:val="22"/>
          <w:szCs w:val="22"/>
        </w:rPr>
        <w:t xml:space="preserve"> oraz dy</w:t>
      </w:r>
      <w:r w:rsidR="00006722" w:rsidRPr="00006722">
        <w:rPr>
          <w:bCs/>
          <w:color w:val="000000"/>
          <w:sz w:val="22"/>
          <w:szCs w:val="22"/>
          <w:lang w:eastAsia="pl-PL"/>
        </w:rPr>
        <w:t>sponuje</w:t>
      </w:r>
      <w:r w:rsidR="00C92425">
        <w:rPr>
          <w:bCs/>
          <w:color w:val="000000"/>
          <w:sz w:val="22"/>
          <w:szCs w:val="22"/>
          <w:lang w:eastAsia="pl-PL"/>
        </w:rPr>
        <w:t>/</w:t>
      </w:r>
      <w:r w:rsidR="00006722" w:rsidRPr="00006722">
        <w:rPr>
          <w:bCs/>
          <w:color w:val="000000"/>
          <w:sz w:val="22"/>
          <w:szCs w:val="22"/>
          <w:lang w:eastAsia="pl-PL"/>
        </w:rPr>
        <w:t>my pracownikami przeszkolonymi</w:t>
      </w:r>
      <w:r w:rsidR="00006722">
        <w:rPr>
          <w:bCs/>
          <w:color w:val="000000"/>
          <w:sz w:val="22"/>
          <w:szCs w:val="22"/>
          <w:lang w:eastAsia="pl-PL"/>
        </w:rPr>
        <w:t xml:space="preserve"> w zakresie </w:t>
      </w:r>
      <w:r w:rsidR="004663F1">
        <w:rPr>
          <w:bCs/>
          <w:color w:val="000000"/>
          <w:sz w:val="22"/>
          <w:szCs w:val="22"/>
          <w:lang w:eastAsia="pl-PL"/>
        </w:rPr>
        <w:t>instalacji elektrycznej i systemów klimatyzacji</w:t>
      </w:r>
      <w:r w:rsidR="00006722" w:rsidRPr="00006722">
        <w:rPr>
          <w:bCs/>
          <w:color w:val="000000"/>
          <w:lang w:eastAsia="pl-PL"/>
        </w:rPr>
        <w:t>.</w:t>
      </w:r>
    </w:p>
    <w:p w:rsidR="00741803" w:rsidRPr="00741803" w:rsidRDefault="006C7333" w:rsidP="006C7333">
      <w:pPr>
        <w:pStyle w:val="Akapitzlist"/>
        <w:tabs>
          <w:tab w:val="left" w:pos="3460"/>
        </w:tabs>
        <w:spacing w:line="276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336A2F" w:rsidRPr="009A371D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</w:t>
      </w:r>
      <w:r w:rsidR="00161D14" w:rsidRPr="009A371D">
        <w:rPr>
          <w:b/>
          <w:sz w:val="22"/>
          <w:szCs w:val="22"/>
        </w:rPr>
        <w:t>ż</w:t>
      </w:r>
      <w:r w:rsidRPr="009A371D">
        <w:rPr>
          <w:b/>
          <w:sz w:val="22"/>
          <w:szCs w:val="22"/>
        </w:rPr>
        <w:t xml:space="preserve">e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warunki i</w:t>
      </w:r>
      <w:r w:rsidR="005E366E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5E366E">
        <w:rPr>
          <w:sz w:val="22"/>
          <w:szCs w:val="22"/>
        </w:rPr>
        <w:br/>
      </w:r>
      <w:r w:rsidR="00D36CDE">
        <w:rPr>
          <w:b/>
          <w:sz w:val="22"/>
          <w:szCs w:val="22"/>
        </w:rPr>
        <w:t>30</w:t>
      </w:r>
      <w:r w:rsidR="00161D14" w:rsidRPr="009A371D">
        <w:rPr>
          <w:b/>
          <w:sz w:val="22"/>
          <w:szCs w:val="22"/>
        </w:rPr>
        <w:t xml:space="preserve">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336A2F" w:rsidRPr="00EF0CAB" w:rsidRDefault="00336A2F" w:rsidP="00336A2F">
      <w:pPr>
        <w:pStyle w:val="Akapitzlist"/>
        <w:rPr>
          <w:sz w:val="16"/>
          <w:szCs w:val="16"/>
        </w:rPr>
      </w:pPr>
    </w:p>
    <w:p w:rsidR="005E366E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9A371D">
        <w:rPr>
          <w:sz w:val="22"/>
          <w:szCs w:val="22"/>
        </w:rPr>
        <w:t>, że przedmiot zamówienia wykon</w:t>
      </w:r>
      <w:r w:rsidR="005E366E">
        <w:rPr>
          <w:sz w:val="22"/>
          <w:szCs w:val="22"/>
        </w:rPr>
        <w:t xml:space="preserve">amy w terminie </w:t>
      </w:r>
      <w:r w:rsidR="005E366E" w:rsidRPr="00741803">
        <w:rPr>
          <w:b/>
          <w:sz w:val="22"/>
          <w:szCs w:val="22"/>
        </w:rPr>
        <w:t>d</w:t>
      </w:r>
      <w:r w:rsidR="00D31AF6">
        <w:rPr>
          <w:b/>
          <w:sz w:val="22"/>
          <w:szCs w:val="22"/>
        </w:rPr>
        <w:t>o</w:t>
      </w:r>
      <w:r w:rsidR="00855759">
        <w:rPr>
          <w:b/>
          <w:sz w:val="22"/>
          <w:szCs w:val="22"/>
        </w:rPr>
        <w:t xml:space="preserve"> 45</w:t>
      </w:r>
      <w:r w:rsidR="00B2575C">
        <w:rPr>
          <w:b/>
          <w:sz w:val="22"/>
          <w:szCs w:val="22"/>
        </w:rPr>
        <w:t xml:space="preserve"> dni kalendarzowych od </w:t>
      </w:r>
      <w:r w:rsidR="00126A9E">
        <w:rPr>
          <w:b/>
          <w:sz w:val="22"/>
          <w:szCs w:val="22"/>
        </w:rPr>
        <w:t xml:space="preserve">daty </w:t>
      </w:r>
      <w:r w:rsidR="00B2575C">
        <w:rPr>
          <w:b/>
          <w:sz w:val="22"/>
          <w:szCs w:val="22"/>
        </w:rPr>
        <w:t>zawarcia umowy</w:t>
      </w:r>
      <w:r w:rsidR="00D31AF6">
        <w:rPr>
          <w:b/>
          <w:sz w:val="22"/>
          <w:szCs w:val="22"/>
        </w:rPr>
        <w:t>.</w:t>
      </w:r>
    </w:p>
    <w:p w:rsidR="00336A2F" w:rsidRPr="005E366E" w:rsidRDefault="00336A2F" w:rsidP="005E366E">
      <w:pPr>
        <w:spacing w:line="276" w:lineRule="auto"/>
        <w:ind w:left="0" w:firstLine="0"/>
        <w:rPr>
          <w:sz w:val="16"/>
          <w:szCs w:val="16"/>
        </w:rPr>
      </w:pPr>
    </w:p>
    <w:p w:rsidR="00CA6105" w:rsidRPr="00CA6105" w:rsidRDefault="00336A2F" w:rsidP="00CA6105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zamówienia.</w:t>
      </w:r>
    </w:p>
    <w:p w:rsidR="00E932F3" w:rsidRPr="00CA6105" w:rsidRDefault="00336A2F" w:rsidP="00CA6105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CA6105">
        <w:rPr>
          <w:b/>
          <w:sz w:val="22"/>
          <w:szCs w:val="22"/>
        </w:rPr>
        <w:t>Oświadczam/y, że</w:t>
      </w:r>
      <w:r w:rsidRPr="00CA6105">
        <w:rPr>
          <w:sz w:val="22"/>
          <w:szCs w:val="22"/>
        </w:rPr>
        <w:t xml:space="preserve"> uważa</w:t>
      </w:r>
      <w:r w:rsidR="00741803" w:rsidRPr="00CA6105">
        <w:rPr>
          <w:sz w:val="22"/>
          <w:szCs w:val="22"/>
        </w:rPr>
        <w:t>m/</w:t>
      </w:r>
      <w:r w:rsidRPr="00CA6105">
        <w:rPr>
          <w:sz w:val="22"/>
          <w:szCs w:val="22"/>
        </w:rPr>
        <w:t xml:space="preserve">my się za związanych niniejszą ofertą przez </w:t>
      </w:r>
      <w:r w:rsidR="00EF0CAB" w:rsidRPr="00CA6105">
        <w:rPr>
          <w:sz w:val="22"/>
          <w:szCs w:val="22"/>
        </w:rPr>
        <w:t xml:space="preserve">okres </w:t>
      </w:r>
      <w:r w:rsidR="005E366E" w:rsidRPr="00CA6105">
        <w:rPr>
          <w:b/>
          <w:sz w:val="22"/>
          <w:szCs w:val="22"/>
        </w:rPr>
        <w:t>60</w:t>
      </w:r>
      <w:r w:rsidRPr="00CA6105">
        <w:rPr>
          <w:b/>
          <w:sz w:val="22"/>
          <w:szCs w:val="22"/>
        </w:rPr>
        <w:t xml:space="preserve"> dni</w:t>
      </w:r>
      <w:r w:rsidRPr="00CA6105">
        <w:rPr>
          <w:sz w:val="22"/>
          <w:szCs w:val="22"/>
        </w:rPr>
        <w:t xml:space="preserve"> licząc od upływu terminu składania ofert.</w:t>
      </w:r>
    </w:p>
    <w:p w:rsidR="00E932F3" w:rsidRPr="00741803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Pr="00741803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lastRenderedPageBreak/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F40959" w:rsidRPr="00261F5A" w:rsidRDefault="00F40959" w:rsidP="0052502D">
      <w:pPr>
        <w:pStyle w:val="Bezodstpw"/>
        <w:jc w:val="both"/>
        <w:rPr>
          <w:bCs/>
          <w:sz w:val="16"/>
          <w:szCs w:val="16"/>
        </w:rPr>
      </w:pPr>
    </w:p>
    <w:p w:rsidR="0091734C" w:rsidRPr="0091686E" w:rsidRDefault="00336A2F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1686E">
        <w:rPr>
          <w:b/>
          <w:sz w:val="22"/>
          <w:szCs w:val="22"/>
        </w:rPr>
        <w:t>Oświadczam/y</w:t>
      </w:r>
      <w:r w:rsidRPr="0091686E">
        <w:rPr>
          <w:bCs/>
          <w:sz w:val="22"/>
          <w:szCs w:val="22"/>
        </w:rPr>
        <w:t xml:space="preserve">, </w:t>
      </w:r>
      <w:r w:rsidRPr="0091686E">
        <w:rPr>
          <w:b/>
          <w:bCs/>
          <w:sz w:val="22"/>
          <w:szCs w:val="22"/>
        </w:rPr>
        <w:t>że</w:t>
      </w:r>
      <w:r w:rsidRPr="0091686E">
        <w:rPr>
          <w:bCs/>
          <w:sz w:val="22"/>
          <w:szCs w:val="22"/>
        </w:rPr>
        <w:t xml:space="preserve"> w przypadku przyznania nam zamówienia, zobowiązujemy się do </w:t>
      </w:r>
      <w:r w:rsidR="003C42E0">
        <w:rPr>
          <w:sz w:val="22"/>
          <w:szCs w:val="22"/>
        </w:rPr>
        <w:t>zawarcia umowy</w:t>
      </w:r>
      <w:r w:rsidR="00741803" w:rsidRPr="0091686E">
        <w:rPr>
          <w:sz w:val="22"/>
          <w:szCs w:val="22"/>
        </w:rPr>
        <w:t>.</w:t>
      </w:r>
      <w:r w:rsidR="002B02F6" w:rsidRPr="0091686E">
        <w:rPr>
          <w:sz w:val="22"/>
          <w:szCs w:val="22"/>
        </w:rPr>
        <w:t xml:space="preserve"> </w:t>
      </w:r>
    </w:p>
    <w:p w:rsidR="00B87ED8" w:rsidRDefault="00B87ED8" w:rsidP="00B87ED8">
      <w:pPr>
        <w:pStyle w:val="Akapitzlist"/>
        <w:rPr>
          <w:sz w:val="22"/>
          <w:szCs w:val="22"/>
        </w:rPr>
      </w:pPr>
    </w:p>
    <w:p w:rsidR="00B87ED8" w:rsidRDefault="00B87ED8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nie podlegam/my wykluczeniu z postępowania o udzielenie zamówienia na podstawie art. 7 ust. 1 w związku z art. 7 ust. 9 Ustawy z dnia 13 kwietnia 2022 r. o szczególnych rozwiązaniach w zakresie przeciwdziałania wspieraniu agresji na Ukrainę oraz służących ochronie bezpieczeństwa narodowego.</w:t>
      </w:r>
    </w:p>
    <w:p w:rsidR="00741803" w:rsidRPr="00741803" w:rsidRDefault="00741803" w:rsidP="00741803">
      <w:pPr>
        <w:pStyle w:val="Bezodstpw"/>
        <w:spacing w:line="276" w:lineRule="auto"/>
        <w:ind w:left="426"/>
        <w:jc w:val="both"/>
        <w:rPr>
          <w:sz w:val="16"/>
          <w:szCs w:val="16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Default="00F22969" w:rsidP="00F2296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6A5354" w:rsidRDefault="00F22969" w:rsidP="003C2196">
      <w:pPr>
        <w:ind w:left="0" w:firstLine="0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</w:t>
      </w:r>
      <w:r w:rsidR="00CC4566">
        <w:rPr>
          <w:i/>
          <w:sz w:val="14"/>
          <w:szCs w:val="14"/>
        </w:rPr>
        <w:t>M</w:t>
      </w:r>
      <w:r>
        <w:rPr>
          <w:i/>
          <w:sz w:val="14"/>
          <w:szCs w:val="14"/>
        </w:rPr>
        <w:t>iejscowość</w:t>
      </w:r>
    </w:p>
    <w:p w:rsidR="00CC4566" w:rsidRPr="003C2196" w:rsidRDefault="00CC4566" w:rsidP="003C2196">
      <w:pPr>
        <w:ind w:left="0" w:firstLine="0"/>
        <w:rPr>
          <w:b/>
        </w:rPr>
      </w:pPr>
    </w:p>
    <w:sectPr w:rsidR="00CC4566" w:rsidRPr="003C2196" w:rsidSect="00C976D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443" w:rsidRDefault="001E0443" w:rsidP="00484640">
      <w:r>
        <w:separator/>
      </w:r>
    </w:p>
  </w:endnote>
  <w:endnote w:type="continuationSeparator" w:id="0">
    <w:p w:rsidR="001E0443" w:rsidRDefault="001E0443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481911">
    <w:pPr>
      <w:pStyle w:val="Stopka"/>
      <w:jc w:val="right"/>
    </w:pPr>
    <w:r>
      <w:t>2</w:t>
    </w:r>
  </w:p>
  <w:p w:rsidR="00C83B5A" w:rsidRDefault="00C83B5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243034"/>
      <w:docPartObj>
        <w:docPartGallery w:val="Page Numbers (Bottom of Page)"/>
        <w:docPartUnique/>
      </w:docPartObj>
    </w:sdtPr>
    <w:sdtEndPr/>
    <w:sdtContent>
      <w:p w:rsidR="00481911" w:rsidRDefault="00481911">
        <w:pPr>
          <w:pStyle w:val="Stopka"/>
          <w:jc w:val="right"/>
        </w:pPr>
        <w:r>
          <w:t>1</w:t>
        </w:r>
      </w:p>
    </w:sdtContent>
  </w:sdt>
  <w:p w:rsidR="00C83B5A" w:rsidRPr="00481911" w:rsidRDefault="00C83B5A" w:rsidP="00481911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443" w:rsidRDefault="001E0443" w:rsidP="00484640">
      <w:r>
        <w:separator/>
      </w:r>
    </w:p>
  </w:footnote>
  <w:footnote w:type="continuationSeparator" w:id="0">
    <w:p w:rsidR="001E0443" w:rsidRDefault="001E0443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1E0443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8F127AF"/>
    <w:multiLevelType w:val="hybridMultilevel"/>
    <w:tmpl w:val="34CA8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7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4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5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5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8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0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2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4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9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0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2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4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5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6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7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8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0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1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8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9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6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7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8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6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9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1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0"/>
  </w:num>
  <w:num w:numId="4">
    <w:abstractNumId w:val="22"/>
  </w:num>
  <w:num w:numId="5">
    <w:abstractNumId w:val="66"/>
  </w:num>
  <w:num w:numId="6">
    <w:abstractNumId w:val="21"/>
  </w:num>
  <w:num w:numId="7">
    <w:abstractNumId w:val="57"/>
  </w:num>
  <w:num w:numId="8">
    <w:abstractNumId w:val="89"/>
  </w:num>
  <w:num w:numId="9">
    <w:abstractNumId w:val="119"/>
  </w:num>
  <w:num w:numId="10">
    <w:abstractNumId w:val="39"/>
  </w:num>
  <w:num w:numId="11">
    <w:abstractNumId w:val="117"/>
  </w:num>
  <w:num w:numId="12">
    <w:abstractNumId w:val="76"/>
  </w:num>
  <w:num w:numId="13">
    <w:abstractNumId w:val="36"/>
  </w:num>
  <w:num w:numId="14">
    <w:abstractNumId w:val="64"/>
  </w:num>
  <w:num w:numId="15">
    <w:abstractNumId w:val="102"/>
  </w:num>
  <w:num w:numId="16">
    <w:abstractNumId w:val="47"/>
  </w:num>
  <w:num w:numId="17">
    <w:abstractNumId w:val="67"/>
  </w:num>
  <w:num w:numId="18">
    <w:abstractNumId w:val="99"/>
  </w:num>
  <w:num w:numId="19">
    <w:abstractNumId w:val="45"/>
  </w:num>
  <w:num w:numId="20">
    <w:abstractNumId w:val="51"/>
  </w:num>
  <w:num w:numId="21">
    <w:abstractNumId w:val="90"/>
  </w:num>
  <w:num w:numId="22">
    <w:abstractNumId w:val="104"/>
  </w:num>
  <w:num w:numId="23">
    <w:abstractNumId w:val="98"/>
  </w:num>
  <w:num w:numId="24">
    <w:abstractNumId w:val="56"/>
  </w:num>
  <w:num w:numId="25">
    <w:abstractNumId w:val="46"/>
  </w:num>
  <w:num w:numId="26">
    <w:abstractNumId w:val="61"/>
  </w:num>
  <w:num w:numId="27">
    <w:abstractNumId w:val="78"/>
  </w:num>
  <w:num w:numId="28">
    <w:abstractNumId w:val="69"/>
  </w:num>
  <w:num w:numId="29">
    <w:abstractNumId w:val="34"/>
  </w:num>
  <w:num w:numId="30">
    <w:abstractNumId w:val="53"/>
  </w:num>
  <w:num w:numId="31">
    <w:abstractNumId w:val="97"/>
  </w:num>
  <w:num w:numId="32">
    <w:abstractNumId w:val="120"/>
  </w:num>
  <w:num w:numId="33">
    <w:abstractNumId w:val="23"/>
  </w:num>
  <w:num w:numId="34">
    <w:abstractNumId w:val="83"/>
  </w:num>
  <w:num w:numId="35">
    <w:abstractNumId w:val="30"/>
  </w:num>
  <w:num w:numId="36">
    <w:abstractNumId w:val="42"/>
  </w:num>
  <w:num w:numId="37">
    <w:abstractNumId w:val="87"/>
  </w:num>
  <w:num w:numId="38">
    <w:abstractNumId w:val="26"/>
  </w:num>
  <w:num w:numId="39">
    <w:abstractNumId w:val="62"/>
  </w:num>
  <w:num w:numId="40">
    <w:abstractNumId w:val="37"/>
  </w:num>
  <w:num w:numId="41">
    <w:abstractNumId w:val="33"/>
  </w:num>
  <w:num w:numId="42">
    <w:abstractNumId w:val="85"/>
  </w:num>
  <w:num w:numId="43">
    <w:abstractNumId w:val="49"/>
  </w:num>
  <w:num w:numId="44">
    <w:abstractNumId w:val="48"/>
  </w:num>
  <w:num w:numId="45">
    <w:abstractNumId w:val="73"/>
  </w:num>
  <w:num w:numId="46">
    <w:abstractNumId w:val="86"/>
  </w:num>
  <w:num w:numId="47">
    <w:abstractNumId w:val="91"/>
  </w:num>
  <w:num w:numId="48">
    <w:abstractNumId w:val="116"/>
  </w:num>
  <w:num w:numId="49">
    <w:abstractNumId w:val="24"/>
  </w:num>
  <w:num w:numId="50">
    <w:abstractNumId w:val="38"/>
  </w:num>
  <w:num w:numId="51">
    <w:abstractNumId w:val="41"/>
  </w:num>
  <w:num w:numId="52">
    <w:abstractNumId w:val="68"/>
  </w:num>
  <w:num w:numId="53">
    <w:abstractNumId w:val="118"/>
  </w:num>
  <w:num w:numId="54">
    <w:abstractNumId w:val="77"/>
  </w:num>
  <w:num w:numId="55">
    <w:abstractNumId w:val="80"/>
  </w:num>
  <w:num w:numId="56">
    <w:abstractNumId w:val="88"/>
  </w:num>
  <w:num w:numId="57">
    <w:abstractNumId w:val="94"/>
  </w:num>
  <w:num w:numId="58">
    <w:abstractNumId w:val="28"/>
  </w:num>
  <w:num w:numId="59">
    <w:abstractNumId w:val="114"/>
  </w:num>
  <w:num w:numId="60">
    <w:abstractNumId w:val="108"/>
  </w:num>
  <w:num w:numId="61">
    <w:abstractNumId w:val="101"/>
  </w:num>
  <w:num w:numId="62">
    <w:abstractNumId w:val="92"/>
  </w:num>
  <w:num w:numId="63">
    <w:abstractNumId w:val="93"/>
  </w:num>
  <w:num w:numId="64">
    <w:abstractNumId w:val="110"/>
  </w:num>
  <w:num w:numId="65">
    <w:abstractNumId w:val="25"/>
  </w:num>
  <w:num w:numId="66">
    <w:abstractNumId w:val="103"/>
  </w:num>
  <w:num w:numId="67">
    <w:abstractNumId w:val="111"/>
  </w:num>
  <w:num w:numId="68">
    <w:abstractNumId w:val="35"/>
  </w:num>
  <w:num w:numId="69">
    <w:abstractNumId w:val="109"/>
  </w:num>
  <w:num w:numId="70">
    <w:abstractNumId w:val="121"/>
  </w:num>
  <w:num w:numId="71">
    <w:abstractNumId w:val="32"/>
  </w:num>
  <w:num w:numId="72">
    <w:abstractNumId w:val="50"/>
  </w:num>
  <w:num w:numId="73">
    <w:abstractNumId w:val="96"/>
  </w:num>
  <w:num w:numId="74">
    <w:abstractNumId w:val="52"/>
  </w:num>
  <w:num w:numId="75">
    <w:abstractNumId w:val="82"/>
  </w:num>
  <w:num w:numId="76">
    <w:abstractNumId w:val="112"/>
  </w:num>
  <w:num w:numId="77">
    <w:abstractNumId w:val="100"/>
  </w:num>
  <w:num w:numId="78">
    <w:abstractNumId w:val="6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5"/>
  </w:num>
  <w:num w:numId="80">
    <w:abstractNumId w:val="60"/>
  </w:num>
  <w:num w:numId="81">
    <w:abstractNumId w:val="43"/>
  </w:num>
  <w:num w:numId="82">
    <w:abstractNumId w:val="74"/>
  </w:num>
  <w:num w:numId="83">
    <w:abstractNumId w:val="106"/>
  </w:num>
  <w:num w:numId="84">
    <w:abstractNumId w:val="105"/>
  </w:num>
  <w:num w:numId="85">
    <w:abstractNumId w:val="31"/>
  </w:num>
  <w:num w:numId="86">
    <w:abstractNumId w:val="59"/>
  </w:num>
  <w:num w:numId="87">
    <w:abstractNumId w:val="72"/>
  </w:num>
  <w:num w:numId="88">
    <w:abstractNumId w:val="79"/>
  </w:num>
  <w:num w:numId="89">
    <w:abstractNumId w:val="84"/>
  </w:num>
  <w:num w:numId="90">
    <w:abstractNumId w:val="71"/>
  </w:num>
  <w:num w:numId="91">
    <w:abstractNumId w:val="44"/>
  </w:num>
  <w:num w:numId="92">
    <w:abstractNumId w:val="63"/>
  </w:num>
  <w:num w:numId="93">
    <w:abstractNumId w:val="55"/>
  </w:num>
  <w:num w:numId="94">
    <w:abstractNumId w:val="29"/>
  </w:num>
  <w:num w:numId="95">
    <w:abstractNumId w:val="107"/>
  </w:num>
  <w:num w:numId="96">
    <w:abstractNumId w:val="58"/>
  </w:num>
  <w:num w:numId="97">
    <w:abstractNumId w:val="115"/>
  </w:num>
  <w:num w:numId="98">
    <w:abstractNumId w:val="75"/>
  </w:num>
  <w:num w:numId="99">
    <w:abstractNumId w:val="54"/>
  </w:num>
  <w:num w:numId="100">
    <w:abstractNumId w:val="113"/>
  </w:num>
  <w:num w:numId="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6722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31D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231C"/>
    <w:rsid w:val="0007359C"/>
    <w:rsid w:val="00073DB3"/>
    <w:rsid w:val="000747AB"/>
    <w:rsid w:val="00076C43"/>
    <w:rsid w:val="0007731E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E35"/>
    <w:rsid w:val="000E364D"/>
    <w:rsid w:val="000E547E"/>
    <w:rsid w:val="000E593D"/>
    <w:rsid w:val="000E6BE0"/>
    <w:rsid w:val="000F0964"/>
    <w:rsid w:val="000F25B8"/>
    <w:rsid w:val="000F3A1F"/>
    <w:rsid w:val="000F422A"/>
    <w:rsid w:val="000F5D06"/>
    <w:rsid w:val="000F5E4A"/>
    <w:rsid w:val="000F627A"/>
    <w:rsid w:val="000F67ED"/>
    <w:rsid w:val="000F6C33"/>
    <w:rsid w:val="000F7960"/>
    <w:rsid w:val="00100131"/>
    <w:rsid w:val="0010131B"/>
    <w:rsid w:val="0010186A"/>
    <w:rsid w:val="001018A3"/>
    <w:rsid w:val="00102D21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6A9E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58F4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7C0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76DE4"/>
    <w:rsid w:val="00180F8C"/>
    <w:rsid w:val="001818BA"/>
    <w:rsid w:val="001818F0"/>
    <w:rsid w:val="001834BA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0443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647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65AD"/>
    <w:rsid w:val="003010CB"/>
    <w:rsid w:val="00301F18"/>
    <w:rsid w:val="00302281"/>
    <w:rsid w:val="00304DFD"/>
    <w:rsid w:val="00305802"/>
    <w:rsid w:val="00305892"/>
    <w:rsid w:val="00305C6D"/>
    <w:rsid w:val="003067F2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9DB"/>
    <w:rsid w:val="003522B5"/>
    <w:rsid w:val="0035283F"/>
    <w:rsid w:val="0035437D"/>
    <w:rsid w:val="003548E9"/>
    <w:rsid w:val="00355F1B"/>
    <w:rsid w:val="00356322"/>
    <w:rsid w:val="00356C67"/>
    <w:rsid w:val="00363365"/>
    <w:rsid w:val="00364A7C"/>
    <w:rsid w:val="003669EB"/>
    <w:rsid w:val="00366C5D"/>
    <w:rsid w:val="00366F7E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8795A"/>
    <w:rsid w:val="00390B74"/>
    <w:rsid w:val="00393007"/>
    <w:rsid w:val="00393740"/>
    <w:rsid w:val="00394163"/>
    <w:rsid w:val="00396E8E"/>
    <w:rsid w:val="003A04B4"/>
    <w:rsid w:val="003A2E8A"/>
    <w:rsid w:val="003A30D4"/>
    <w:rsid w:val="003A61CE"/>
    <w:rsid w:val="003A67B7"/>
    <w:rsid w:val="003A7A42"/>
    <w:rsid w:val="003B0194"/>
    <w:rsid w:val="003B046F"/>
    <w:rsid w:val="003B083A"/>
    <w:rsid w:val="003B4FEB"/>
    <w:rsid w:val="003B5C6C"/>
    <w:rsid w:val="003B5F8C"/>
    <w:rsid w:val="003B62EF"/>
    <w:rsid w:val="003B7E8D"/>
    <w:rsid w:val="003C0A98"/>
    <w:rsid w:val="003C2196"/>
    <w:rsid w:val="003C2897"/>
    <w:rsid w:val="003C325D"/>
    <w:rsid w:val="003C42E0"/>
    <w:rsid w:val="003C4F83"/>
    <w:rsid w:val="003C79B9"/>
    <w:rsid w:val="003D0718"/>
    <w:rsid w:val="003D3143"/>
    <w:rsid w:val="003D6061"/>
    <w:rsid w:val="003E0630"/>
    <w:rsid w:val="003E0ECA"/>
    <w:rsid w:val="003E1EC2"/>
    <w:rsid w:val="003E2073"/>
    <w:rsid w:val="003E20AF"/>
    <w:rsid w:val="003E4648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6D15"/>
    <w:rsid w:val="004571A7"/>
    <w:rsid w:val="0045775C"/>
    <w:rsid w:val="00460556"/>
    <w:rsid w:val="004617BB"/>
    <w:rsid w:val="00462C74"/>
    <w:rsid w:val="0046348F"/>
    <w:rsid w:val="004663F1"/>
    <w:rsid w:val="00466607"/>
    <w:rsid w:val="00467DB8"/>
    <w:rsid w:val="004704BA"/>
    <w:rsid w:val="00470501"/>
    <w:rsid w:val="004712E7"/>
    <w:rsid w:val="00471666"/>
    <w:rsid w:val="004717C8"/>
    <w:rsid w:val="00472C55"/>
    <w:rsid w:val="00481911"/>
    <w:rsid w:val="0048212B"/>
    <w:rsid w:val="00483DB2"/>
    <w:rsid w:val="00484640"/>
    <w:rsid w:val="00490620"/>
    <w:rsid w:val="00493CFC"/>
    <w:rsid w:val="0049483B"/>
    <w:rsid w:val="004A09A7"/>
    <w:rsid w:val="004A1A6C"/>
    <w:rsid w:val="004A2ECF"/>
    <w:rsid w:val="004A41A3"/>
    <w:rsid w:val="004A4AFD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431"/>
    <w:rsid w:val="00556FED"/>
    <w:rsid w:val="0055753B"/>
    <w:rsid w:val="00565D32"/>
    <w:rsid w:val="00567233"/>
    <w:rsid w:val="00567814"/>
    <w:rsid w:val="0056790D"/>
    <w:rsid w:val="00567A63"/>
    <w:rsid w:val="00567E94"/>
    <w:rsid w:val="00570491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3ABC"/>
    <w:rsid w:val="005C41CD"/>
    <w:rsid w:val="005C4CFF"/>
    <w:rsid w:val="005C768D"/>
    <w:rsid w:val="005C79A2"/>
    <w:rsid w:val="005D0923"/>
    <w:rsid w:val="005D322E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4F34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179F3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4112B"/>
    <w:rsid w:val="00644A6B"/>
    <w:rsid w:val="00645C93"/>
    <w:rsid w:val="006465B6"/>
    <w:rsid w:val="00647062"/>
    <w:rsid w:val="0065027C"/>
    <w:rsid w:val="006511C6"/>
    <w:rsid w:val="006517BD"/>
    <w:rsid w:val="0065337C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5D55"/>
    <w:rsid w:val="00666B3C"/>
    <w:rsid w:val="00666C23"/>
    <w:rsid w:val="00666DC5"/>
    <w:rsid w:val="006727DA"/>
    <w:rsid w:val="00672C99"/>
    <w:rsid w:val="00676637"/>
    <w:rsid w:val="00676CB0"/>
    <w:rsid w:val="00676D05"/>
    <w:rsid w:val="00677CF9"/>
    <w:rsid w:val="0068076E"/>
    <w:rsid w:val="00683E8E"/>
    <w:rsid w:val="00684A70"/>
    <w:rsid w:val="0068638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B6B8F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A2"/>
    <w:rsid w:val="00762625"/>
    <w:rsid w:val="00762A14"/>
    <w:rsid w:val="007630F1"/>
    <w:rsid w:val="00765423"/>
    <w:rsid w:val="00767745"/>
    <w:rsid w:val="00767F78"/>
    <w:rsid w:val="007714C9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6C72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1119"/>
    <w:rsid w:val="007E18C5"/>
    <w:rsid w:val="007E337D"/>
    <w:rsid w:val="007E50AA"/>
    <w:rsid w:val="007E5AD8"/>
    <w:rsid w:val="007E67B9"/>
    <w:rsid w:val="007E71FD"/>
    <w:rsid w:val="007F03B6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30F92"/>
    <w:rsid w:val="00831267"/>
    <w:rsid w:val="00831292"/>
    <w:rsid w:val="0083140F"/>
    <w:rsid w:val="00831609"/>
    <w:rsid w:val="0083226A"/>
    <w:rsid w:val="0083560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759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7CF"/>
    <w:rsid w:val="00885DA5"/>
    <w:rsid w:val="00885EA6"/>
    <w:rsid w:val="00886DDD"/>
    <w:rsid w:val="0089315F"/>
    <w:rsid w:val="008934E6"/>
    <w:rsid w:val="0089438C"/>
    <w:rsid w:val="00896032"/>
    <w:rsid w:val="00896824"/>
    <w:rsid w:val="008A04E3"/>
    <w:rsid w:val="008A1D62"/>
    <w:rsid w:val="008A2837"/>
    <w:rsid w:val="008A286F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0B1"/>
    <w:rsid w:val="008D5AD3"/>
    <w:rsid w:val="008E0322"/>
    <w:rsid w:val="008E13BA"/>
    <w:rsid w:val="008E30E7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992"/>
    <w:rsid w:val="008F6ED6"/>
    <w:rsid w:val="008F7B05"/>
    <w:rsid w:val="00900D61"/>
    <w:rsid w:val="0090140B"/>
    <w:rsid w:val="00902B87"/>
    <w:rsid w:val="009061C0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686E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30773"/>
    <w:rsid w:val="00930E55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005"/>
    <w:rsid w:val="00947D16"/>
    <w:rsid w:val="009500DE"/>
    <w:rsid w:val="00951A16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31E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2C73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7DD"/>
    <w:rsid w:val="009E21F1"/>
    <w:rsid w:val="009E244A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7524"/>
    <w:rsid w:val="00A3788A"/>
    <w:rsid w:val="00A37FF6"/>
    <w:rsid w:val="00A40FFD"/>
    <w:rsid w:val="00A414B8"/>
    <w:rsid w:val="00A4183F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4F8"/>
    <w:rsid w:val="00A94A90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1BD6"/>
    <w:rsid w:val="00AB486C"/>
    <w:rsid w:val="00AB4B66"/>
    <w:rsid w:val="00AB66EA"/>
    <w:rsid w:val="00AB7122"/>
    <w:rsid w:val="00AC131D"/>
    <w:rsid w:val="00AC1994"/>
    <w:rsid w:val="00AC2E53"/>
    <w:rsid w:val="00AC4D9B"/>
    <w:rsid w:val="00AC5141"/>
    <w:rsid w:val="00AC522E"/>
    <w:rsid w:val="00AC5BBF"/>
    <w:rsid w:val="00AD1EF1"/>
    <w:rsid w:val="00AD3152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A3D"/>
    <w:rsid w:val="00B252CB"/>
    <w:rsid w:val="00B2575C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87ED8"/>
    <w:rsid w:val="00B908F0"/>
    <w:rsid w:val="00B91764"/>
    <w:rsid w:val="00B91EB3"/>
    <w:rsid w:val="00B931B0"/>
    <w:rsid w:val="00B9354E"/>
    <w:rsid w:val="00B940E6"/>
    <w:rsid w:val="00B95A30"/>
    <w:rsid w:val="00BA0B9A"/>
    <w:rsid w:val="00BA5642"/>
    <w:rsid w:val="00BA7B0A"/>
    <w:rsid w:val="00BA7C99"/>
    <w:rsid w:val="00BB08D1"/>
    <w:rsid w:val="00BB0A36"/>
    <w:rsid w:val="00BB193E"/>
    <w:rsid w:val="00BB1A1C"/>
    <w:rsid w:val="00BB2C34"/>
    <w:rsid w:val="00BC0B8C"/>
    <w:rsid w:val="00BC1E5F"/>
    <w:rsid w:val="00BC287C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39B1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2569"/>
    <w:rsid w:val="00C02577"/>
    <w:rsid w:val="00C04168"/>
    <w:rsid w:val="00C04991"/>
    <w:rsid w:val="00C06348"/>
    <w:rsid w:val="00C06C8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2425"/>
    <w:rsid w:val="00C94E98"/>
    <w:rsid w:val="00C951C4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6105"/>
    <w:rsid w:val="00CA75C9"/>
    <w:rsid w:val="00CB1D54"/>
    <w:rsid w:val="00CB2719"/>
    <w:rsid w:val="00CB3E64"/>
    <w:rsid w:val="00CB4261"/>
    <w:rsid w:val="00CB4503"/>
    <w:rsid w:val="00CC3A51"/>
    <w:rsid w:val="00CC4566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26C0B"/>
    <w:rsid w:val="00D30E71"/>
    <w:rsid w:val="00D31460"/>
    <w:rsid w:val="00D31AF6"/>
    <w:rsid w:val="00D32841"/>
    <w:rsid w:val="00D34EEF"/>
    <w:rsid w:val="00D35F1B"/>
    <w:rsid w:val="00D36CDE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3A65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2CB8"/>
    <w:rsid w:val="00D839E7"/>
    <w:rsid w:val="00D8495B"/>
    <w:rsid w:val="00D85078"/>
    <w:rsid w:val="00D859FE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32BD"/>
    <w:rsid w:val="00DC4974"/>
    <w:rsid w:val="00DC67D5"/>
    <w:rsid w:val="00DC73C0"/>
    <w:rsid w:val="00DD0C1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6299"/>
    <w:rsid w:val="00E27A36"/>
    <w:rsid w:val="00E31E40"/>
    <w:rsid w:val="00E376DE"/>
    <w:rsid w:val="00E43264"/>
    <w:rsid w:val="00E44683"/>
    <w:rsid w:val="00E4502A"/>
    <w:rsid w:val="00E46948"/>
    <w:rsid w:val="00E50691"/>
    <w:rsid w:val="00E50C6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176C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19"/>
    <w:rsid w:val="00E956FE"/>
    <w:rsid w:val="00E95DEB"/>
    <w:rsid w:val="00E964DC"/>
    <w:rsid w:val="00E97264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07BB4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2E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72E7"/>
    <w:rsid w:val="00FD0243"/>
    <w:rsid w:val="00FD0B8C"/>
    <w:rsid w:val="00FD497F"/>
    <w:rsid w:val="00FD4C1C"/>
    <w:rsid w:val="00FD74C6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86EF8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32273-5321-4D62-8A5F-9D76488E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Frączek Mariusz</cp:lastModifiedBy>
  <cp:revision>7</cp:revision>
  <cp:lastPrinted>2024-07-16T08:27:00Z</cp:lastPrinted>
  <dcterms:created xsi:type="dcterms:W3CDTF">2024-08-20T08:51:00Z</dcterms:created>
  <dcterms:modified xsi:type="dcterms:W3CDTF">2024-08-28T12:29:00Z</dcterms:modified>
</cp:coreProperties>
</file>