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C90434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Default="00E97264" w:rsidP="00951A16">
      <w:pPr>
        <w:spacing w:before="60" w:line="276" w:lineRule="auto"/>
        <w:ind w:left="0" w:right="-158" w:firstLine="0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C2196">
        <w:rPr>
          <w:b/>
          <w:spacing w:val="-4"/>
          <w:sz w:val="22"/>
          <w:szCs w:val="22"/>
        </w:rPr>
        <w:t>„</w:t>
      </w:r>
      <w:r w:rsidR="00353351" w:rsidRPr="0000168F">
        <w:rPr>
          <w:b/>
          <w:color w:val="000000"/>
          <w:sz w:val="24"/>
          <w:szCs w:val="24"/>
        </w:rPr>
        <w:t>Remont bram garażowych w PSG w m. Stuposiany</w:t>
      </w:r>
      <w:r w:rsidRPr="003C2196">
        <w:rPr>
          <w:b/>
          <w:spacing w:val="-4"/>
          <w:sz w:val="22"/>
          <w:szCs w:val="22"/>
        </w:rPr>
        <w:t>”</w:t>
      </w:r>
      <w:r w:rsidR="00DA4806">
        <w:rPr>
          <w:b/>
          <w:spacing w:val="-4"/>
          <w:sz w:val="22"/>
          <w:szCs w:val="22"/>
        </w:rPr>
        <w:t>.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F35032" w:rsidRPr="00951D72" w:rsidRDefault="00336A2F" w:rsidP="00B812E2">
      <w:pPr>
        <w:pStyle w:val="Default"/>
        <w:numPr>
          <w:ilvl w:val="0"/>
          <w:numId w:val="20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>realizację</w:t>
      </w:r>
      <w:r w:rsidR="00446993" w:rsidRPr="00951D72">
        <w:rPr>
          <w:color w:val="auto"/>
          <w:sz w:val="22"/>
          <w:szCs w:val="22"/>
        </w:rPr>
        <w:t xml:space="preserve"> przedmiotu zamówienia </w:t>
      </w:r>
      <w:r w:rsidR="00741803">
        <w:rPr>
          <w:color w:val="auto"/>
          <w:sz w:val="22"/>
          <w:szCs w:val="22"/>
        </w:rPr>
        <w:t xml:space="preserve">zgodnie z warunkami określonymi w projekcie umowy </w:t>
      </w:r>
      <w:r w:rsidR="00446993" w:rsidRPr="00951D72">
        <w:rPr>
          <w:color w:val="auto"/>
          <w:sz w:val="22"/>
          <w:szCs w:val="22"/>
        </w:rPr>
        <w:t>za cenę</w:t>
      </w:r>
      <w:r w:rsidR="00D629B5" w:rsidRPr="00951D72">
        <w:rPr>
          <w:color w:val="auto"/>
          <w:sz w:val="22"/>
          <w:szCs w:val="22"/>
        </w:rPr>
        <w:t xml:space="preserve"> ofertową</w:t>
      </w:r>
      <w:r w:rsidR="00896032" w:rsidRPr="00951D72">
        <w:rPr>
          <w:color w:val="auto"/>
          <w:sz w:val="22"/>
          <w:szCs w:val="22"/>
        </w:rPr>
        <w:t xml:space="preserve"> </w:t>
      </w:r>
      <w:r w:rsidRPr="00951D72">
        <w:rPr>
          <w:color w:val="auto"/>
          <w:sz w:val="22"/>
          <w:szCs w:val="22"/>
        </w:rPr>
        <w:t>brutto:</w:t>
      </w:r>
    </w:p>
    <w:p w:rsidR="00E932F3" w:rsidRPr="00951D72" w:rsidRDefault="00E932F3" w:rsidP="00E932F3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tbl>
      <w:tblPr>
        <w:tblW w:w="283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336A2F" w:rsidRPr="00951D72" w:rsidTr="00750370">
        <w:trPr>
          <w:trHeight w:val="454"/>
          <w:jc w:val="right"/>
        </w:trPr>
        <w:tc>
          <w:tcPr>
            <w:tcW w:w="2437" w:type="dxa"/>
            <w:tcBorders>
              <w:righ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E932F3" w:rsidRPr="00951D72" w:rsidRDefault="0052502D" w:rsidP="0052502D">
      <w:pPr>
        <w:pStyle w:val="Bezodstpw"/>
        <w:spacing w:after="60"/>
        <w:rPr>
          <w:sz w:val="22"/>
          <w:szCs w:val="22"/>
        </w:rPr>
      </w:pPr>
      <w:r w:rsidRPr="00951D72">
        <w:rPr>
          <w:sz w:val="22"/>
          <w:szCs w:val="22"/>
        </w:rPr>
        <w:t xml:space="preserve">     </w:t>
      </w:r>
    </w:p>
    <w:p w:rsidR="00336A2F" w:rsidRDefault="0052502D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</w:t>
      </w:r>
      <w:r w:rsidR="00C83523" w:rsidRPr="009A371D">
        <w:rPr>
          <w:sz w:val="22"/>
          <w:szCs w:val="22"/>
        </w:rPr>
        <w:t xml:space="preserve">Słownie: </w:t>
      </w:r>
      <w:r w:rsidR="00336A2F" w:rsidRPr="009A371D">
        <w:rPr>
          <w:sz w:val="22"/>
          <w:szCs w:val="22"/>
        </w:rPr>
        <w:t>……………………………………………………………………………………………….</w:t>
      </w:r>
    </w:p>
    <w:p w:rsidR="00E97264" w:rsidRDefault="00E97264" w:rsidP="009A371D">
      <w:pPr>
        <w:pStyle w:val="Bezodstpw"/>
        <w:rPr>
          <w:sz w:val="22"/>
          <w:szCs w:val="22"/>
        </w:rPr>
      </w:pPr>
    </w:p>
    <w:p w:rsidR="00371FA3" w:rsidRPr="009A371D" w:rsidRDefault="00336A2F" w:rsidP="00B812E2">
      <w:pPr>
        <w:pStyle w:val="Bezodstpw"/>
        <w:numPr>
          <w:ilvl w:val="0"/>
          <w:numId w:val="20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>całość wykonanych robót budowlanych</w:t>
      </w:r>
      <w:r w:rsidR="00EF0CAB">
        <w:rPr>
          <w:sz w:val="22"/>
          <w:szCs w:val="22"/>
        </w:rPr>
        <w:t xml:space="preserve"> wraz             z zamontowanymi urządzeniami</w:t>
      </w:r>
      <w:r w:rsidR="005E366E">
        <w:rPr>
          <w:sz w:val="22"/>
          <w:szCs w:val="22"/>
        </w:rPr>
        <w:t xml:space="preserve"> i materiałami</w:t>
      </w:r>
      <w:r w:rsidR="00411D78" w:rsidRPr="009A371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5E366E" w:rsidRPr="009A371D" w:rsidRDefault="00336A2F" w:rsidP="00741803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>odbioru końcowego</w:t>
      </w:r>
      <w:r w:rsidR="005E366E">
        <w:rPr>
          <w:sz w:val="22"/>
          <w:szCs w:val="22"/>
        </w:rPr>
        <w:t xml:space="preserve"> przedmiotu umowy</w:t>
      </w:r>
      <w:r w:rsidR="005E366E" w:rsidRPr="005E366E">
        <w:rPr>
          <w:sz w:val="22"/>
          <w:szCs w:val="22"/>
        </w:rPr>
        <w:t>.</w:t>
      </w: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006722" w:rsidRPr="00006722" w:rsidRDefault="00741803" w:rsidP="00006722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0D4137">
        <w:rPr>
          <w:sz w:val="22"/>
          <w:szCs w:val="22"/>
        </w:rPr>
        <w:t>,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5D271F">
        <w:rPr>
          <w:bCs/>
          <w:color w:val="000000"/>
          <w:sz w:val="22"/>
          <w:szCs w:val="22"/>
          <w:lang w:eastAsia="pl-PL"/>
        </w:rPr>
        <w:t xml:space="preserve"> pracownikami posiadającymi nie</w:t>
      </w:r>
      <w:r w:rsidR="00515699">
        <w:rPr>
          <w:bCs/>
          <w:color w:val="000000"/>
          <w:sz w:val="22"/>
          <w:szCs w:val="22"/>
          <w:lang w:eastAsia="pl-PL"/>
        </w:rPr>
        <w:t>zbę</w:t>
      </w:r>
      <w:r w:rsidR="00C01691">
        <w:rPr>
          <w:bCs/>
          <w:color w:val="000000"/>
          <w:sz w:val="22"/>
          <w:szCs w:val="22"/>
          <w:lang w:eastAsia="pl-PL"/>
        </w:rPr>
        <w:t xml:space="preserve">dne uprawnienia </w:t>
      </w:r>
      <w:r w:rsidR="000D4137">
        <w:rPr>
          <w:bCs/>
          <w:color w:val="000000"/>
          <w:sz w:val="22"/>
          <w:szCs w:val="22"/>
          <w:lang w:eastAsia="pl-PL"/>
        </w:rPr>
        <w:t xml:space="preserve">      w tym </w:t>
      </w:r>
      <w:r w:rsidR="000D4137">
        <w:rPr>
          <w:color w:val="000000"/>
          <w:sz w:val="24"/>
          <w:szCs w:val="24"/>
        </w:rPr>
        <w:t xml:space="preserve">świadectwa kwalifikacji D, E </w:t>
      </w:r>
      <w:r w:rsidR="000D4137">
        <w:rPr>
          <w:bCs/>
          <w:color w:val="000000"/>
          <w:sz w:val="22"/>
          <w:szCs w:val="22"/>
          <w:lang w:eastAsia="pl-PL"/>
        </w:rPr>
        <w:t>oraz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741803" w:rsidRDefault="006C7333" w:rsidP="006C7333">
      <w:pPr>
        <w:pStyle w:val="Akapitzlist"/>
        <w:tabs>
          <w:tab w:val="left" w:pos="3460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36A2F" w:rsidRPr="009A371D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353351">
        <w:rPr>
          <w:b/>
          <w:sz w:val="22"/>
          <w:szCs w:val="22"/>
        </w:rPr>
        <w:t xml:space="preserve"> 60</w:t>
      </w:r>
      <w:bookmarkStart w:id="0" w:name="_GoBack"/>
      <w:bookmarkEnd w:id="0"/>
      <w:r w:rsidR="00B2575C">
        <w:rPr>
          <w:b/>
          <w:sz w:val="22"/>
          <w:szCs w:val="22"/>
        </w:rPr>
        <w:t xml:space="preserve"> dni kalendarzowych od </w:t>
      </w:r>
      <w:r w:rsidR="00126A9E">
        <w:rPr>
          <w:b/>
          <w:sz w:val="22"/>
          <w:szCs w:val="22"/>
        </w:rPr>
        <w:t xml:space="preserve">daty </w:t>
      </w:r>
      <w:r w:rsidR="00B2575C">
        <w:rPr>
          <w:b/>
          <w:sz w:val="22"/>
          <w:szCs w:val="22"/>
        </w:rPr>
        <w:t>zawarcia umowy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0D4137">
        <w:rPr>
          <w:b/>
          <w:sz w:val="22"/>
          <w:szCs w:val="22"/>
        </w:rPr>
        <w:t>4</w:t>
      </w:r>
      <w:r w:rsidR="00E30D9A">
        <w:rPr>
          <w:b/>
          <w:sz w:val="22"/>
          <w:szCs w:val="22"/>
        </w:rPr>
        <w:t>0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741803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46" w:rsidRDefault="00C83346" w:rsidP="00484640">
      <w:r>
        <w:separator/>
      </w:r>
    </w:p>
  </w:endnote>
  <w:endnote w:type="continuationSeparator" w:id="0">
    <w:p w:rsidR="00C83346" w:rsidRDefault="00C83346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46" w:rsidRDefault="00C83346" w:rsidP="00484640">
      <w:r>
        <w:separator/>
      </w:r>
    </w:p>
  </w:footnote>
  <w:footnote w:type="continuationSeparator" w:id="0">
    <w:p w:rsidR="00C83346" w:rsidRDefault="00C83346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C83346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8F127AF"/>
    <w:multiLevelType w:val="hybridMultilevel"/>
    <w:tmpl w:val="34CA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4" w15:restartNumberingAfterBreak="0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8" w15:restartNumberingAfterBreak="0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0" w15:restartNumberingAfterBreak="0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2" w15:restartNumberingAfterBreak="0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4" w15:restartNumberingAfterBreak="0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9" w15:restartNumberingAfterBreak="0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0" w15:restartNumberingAfterBreak="0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2" w15:restartNumberingAfterBreak="0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4" w15:restartNumberingAfterBreak="0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5" w15:restartNumberingAfterBreak="0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6" w15:restartNumberingAfterBreak="0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7" w15:restartNumberingAfterBreak="0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8" w15:restartNumberingAfterBreak="0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0" w15:restartNumberingAfterBreak="0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1" w15:restartNumberingAfterBreak="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 w15:restartNumberingAfterBreak="0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 w15:restartNumberingAfterBreak="0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 w15:restartNumberingAfterBreak="0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 w15:restartNumberingAfterBreak="0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 w15:restartNumberingAfterBreak="0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 w15:restartNumberingAfterBreak="0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</w:num>
  <w:num w:numId="4">
    <w:abstractNumId w:val="22"/>
  </w:num>
  <w:num w:numId="5">
    <w:abstractNumId w:val="66"/>
  </w:num>
  <w:num w:numId="6">
    <w:abstractNumId w:val="21"/>
  </w:num>
  <w:num w:numId="7">
    <w:abstractNumId w:val="57"/>
  </w:num>
  <w:num w:numId="8">
    <w:abstractNumId w:val="89"/>
  </w:num>
  <w:num w:numId="9">
    <w:abstractNumId w:val="119"/>
  </w:num>
  <w:num w:numId="10">
    <w:abstractNumId w:val="39"/>
  </w:num>
  <w:num w:numId="11">
    <w:abstractNumId w:val="117"/>
  </w:num>
  <w:num w:numId="12">
    <w:abstractNumId w:val="76"/>
  </w:num>
  <w:num w:numId="13">
    <w:abstractNumId w:val="36"/>
  </w:num>
  <w:num w:numId="14">
    <w:abstractNumId w:val="64"/>
  </w:num>
  <w:num w:numId="15">
    <w:abstractNumId w:val="102"/>
  </w:num>
  <w:num w:numId="16">
    <w:abstractNumId w:val="47"/>
  </w:num>
  <w:num w:numId="17">
    <w:abstractNumId w:val="67"/>
  </w:num>
  <w:num w:numId="18">
    <w:abstractNumId w:val="99"/>
  </w:num>
  <w:num w:numId="19">
    <w:abstractNumId w:val="45"/>
  </w:num>
  <w:num w:numId="20">
    <w:abstractNumId w:val="51"/>
  </w:num>
  <w:num w:numId="21">
    <w:abstractNumId w:val="90"/>
  </w:num>
  <w:num w:numId="22">
    <w:abstractNumId w:val="104"/>
  </w:num>
  <w:num w:numId="23">
    <w:abstractNumId w:val="98"/>
  </w:num>
  <w:num w:numId="24">
    <w:abstractNumId w:val="56"/>
  </w:num>
  <w:num w:numId="25">
    <w:abstractNumId w:val="46"/>
  </w:num>
  <w:num w:numId="26">
    <w:abstractNumId w:val="61"/>
  </w:num>
  <w:num w:numId="27">
    <w:abstractNumId w:val="78"/>
  </w:num>
  <w:num w:numId="28">
    <w:abstractNumId w:val="69"/>
  </w:num>
  <w:num w:numId="29">
    <w:abstractNumId w:val="34"/>
  </w:num>
  <w:num w:numId="30">
    <w:abstractNumId w:val="53"/>
  </w:num>
  <w:num w:numId="31">
    <w:abstractNumId w:val="97"/>
  </w:num>
  <w:num w:numId="32">
    <w:abstractNumId w:val="120"/>
  </w:num>
  <w:num w:numId="33">
    <w:abstractNumId w:val="23"/>
  </w:num>
  <w:num w:numId="34">
    <w:abstractNumId w:val="83"/>
  </w:num>
  <w:num w:numId="35">
    <w:abstractNumId w:val="30"/>
  </w:num>
  <w:num w:numId="36">
    <w:abstractNumId w:val="42"/>
  </w:num>
  <w:num w:numId="37">
    <w:abstractNumId w:val="87"/>
  </w:num>
  <w:num w:numId="38">
    <w:abstractNumId w:val="26"/>
  </w:num>
  <w:num w:numId="39">
    <w:abstractNumId w:val="62"/>
  </w:num>
  <w:num w:numId="40">
    <w:abstractNumId w:val="37"/>
  </w:num>
  <w:num w:numId="41">
    <w:abstractNumId w:val="33"/>
  </w:num>
  <w:num w:numId="42">
    <w:abstractNumId w:val="85"/>
  </w:num>
  <w:num w:numId="43">
    <w:abstractNumId w:val="49"/>
  </w:num>
  <w:num w:numId="44">
    <w:abstractNumId w:val="48"/>
  </w:num>
  <w:num w:numId="45">
    <w:abstractNumId w:val="73"/>
  </w:num>
  <w:num w:numId="46">
    <w:abstractNumId w:val="86"/>
  </w:num>
  <w:num w:numId="47">
    <w:abstractNumId w:val="91"/>
  </w:num>
  <w:num w:numId="48">
    <w:abstractNumId w:val="116"/>
  </w:num>
  <w:num w:numId="49">
    <w:abstractNumId w:val="24"/>
  </w:num>
  <w:num w:numId="50">
    <w:abstractNumId w:val="38"/>
  </w:num>
  <w:num w:numId="51">
    <w:abstractNumId w:val="41"/>
  </w:num>
  <w:num w:numId="52">
    <w:abstractNumId w:val="68"/>
  </w:num>
  <w:num w:numId="53">
    <w:abstractNumId w:val="118"/>
  </w:num>
  <w:num w:numId="54">
    <w:abstractNumId w:val="77"/>
  </w:num>
  <w:num w:numId="55">
    <w:abstractNumId w:val="80"/>
  </w:num>
  <w:num w:numId="56">
    <w:abstractNumId w:val="88"/>
  </w:num>
  <w:num w:numId="57">
    <w:abstractNumId w:val="94"/>
  </w:num>
  <w:num w:numId="58">
    <w:abstractNumId w:val="28"/>
  </w:num>
  <w:num w:numId="59">
    <w:abstractNumId w:val="114"/>
  </w:num>
  <w:num w:numId="60">
    <w:abstractNumId w:val="108"/>
  </w:num>
  <w:num w:numId="61">
    <w:abstractNumId w:val="101"/>
  </w:num>
  <w:num w:numId="62">
    <w:abstractNumId w:val="92"/>
  </w:num>
  <w:num w:numId="63">
    <w:abstractNumId w:val="93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5"/>
  </w:num>
  <w:num w:numId="69">
    <w:abstractNumId w:val="109"/>
  </w:num>
  <w:num w:numId="70">
    <w:abstractNumId w:val="121"/>
  </w:num>
  <w:num w:numId="71">
    <w:abstractNumId w:val="32"/>
  </w:num>
  <w:num w:numId="72">
    <w:abstractNumId w:val="50"/>
  </w:num>
  <w:num w:numId="73">
    <w:abstractNumId w:val="96"/>
  </w:num>
  <w:num w:numId="74">
    <w:abstractNumId w:val="52"/>
  </w:num>
  <w:num w:numId="75">
    <w:abstractNumId w:val="82"/>
  </w:num>
  <w:num w:numId="76">
    <w:abstractNumId w:val="112"/>
  </w:num>
  <w:num w:numId="77">
    <w:abstractNumId w:val="100"/>
  </w:num>
  <w:num w:numId="78">
    <w:abstractNumId w:val="6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60"/>
  </w:num>
  <w:num w:numId="81">
    <w:abstractNumId w:val="43"/>
  </w:num>
  <w:num w:numId="82">
    <w:abstractNumId w:val="74"/>
  </w:num>
  <w:num w:numId="83">
    <w:abstractNumId w:val="106"/>
  </w:num>
  <w:num w:numId="84">
    <w:abstractNumId w:val="105"/>
  </w:num>
  <w:num w:numId="85">
    <w:abstractNumId w:val="31"/>
  </w:num>
  <w:num w:numId="86">
    <w:abstractNumId w:val="59"/>
  </w:num>
  <w:num w:numId="87">
    <w:abstractNumId w:val="72"/>
  </w:num>
  <w:num w:numId="88">
    <w:abstractNumId w:val="79"/>
  </w:num>
  <w:num w:numId="89">
    <w:abstractNumId w:val="84"/>
  </w:num>
  <w:num w:numId="90">
    <w:abstractNumId w:val="71"/>
  </w:num>
  <w:num w:numId="91">
    <w:abstractNumId w:val="44"/>
  </w:num>
  <w:num w:numId="92">
    <w:abstractNumId w:val="63"/>
  </w:num>
  <w:num w:numId="93">
    <w:abstractNumId w:val="55"/>
  </w:num>
  <w:num w:numId="94">
    <w:abstractNumId w:val="29"/>
  </w:num>
  <w:num w:numId="95">
    <w:abstractNumId w:val="107"/>
  </w:num>
  <w:num w:numId="96">
    <w:abstractNumId w:val="58"/>
  </w:num>
  <w:num w:numId="97">
    <w:abstractNumId w:val="115"/>
  </w:num>
  <w:num w:numId="98">
    <w:abstractNumId w:val="75"/>
  </w:num>
  <w:num w:numId="99">
    <w:abstractNumId w:val="54"/>
  </w:num>
  <w:num w:numId="100">
    <w:abstractNumId w:val="113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5EC6"/>
    <w:rsid w:val="000C76A9"/>
    <w:rsid w:val="000D0B4D"/>
    <w:rsid w:val="000D3444"/>
    <w:rsid w:val="000D4137"/>
    <w:rsid w:val="000E2505"/>
    <w:rsid w:val="000E2E35"/>
    <w:rsid w:val="000E364D"/>
    <w:rsid w:val="000E547E"/>
    <w:rsid w:val="000E593D"/>
    <w:rsid w:val="000E5BBC"/>
    <w:rsid w:val="000E6BE0"/>
    <w:rsid w:val="000F0964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263B"/>
    <w:rsid w:val="00154D91"/>
    <w:rsid w:val="00154ECF"/>
    <w:rsid w:val="00156A0B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50C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3351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2E8A"/>
    <w:rsid w:val="003A30D4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699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D55"/>
    <w:rsid w:val="00666B3C"/>
    <w:rsid w:val="00666C23"/>
    <w:rsid w:val="00666DC5"/>
    <w:rsid w:val="006727DA"/>
    <w:rsid w:val="00672C99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470B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719A"/>
    <w:rsid w:val="009D7BB1"/>
    <w:rsid w:val="009E17DD"/>
    <w:rsid w:val="009E21F1"/>
    <w:rsid w:val="009E244A"/>
    <w:rsid w:val="009E6694"/>
    <w:rsid w:val="009E6E6C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1E71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252CB"/>
    <w:rsid w:val="00B2575C"/>
    <w:rsid w:val="00B26840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346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0D9A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69CA"/>
    <w:rsid w:val="00FE70E6"/>
    <w:rsid w:val="00FF24A3"/>
    <w:rsid w:val="00FF2CF6"/>
    <w:rsid w:val="00FF33BB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893C1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7988-46B1-428D-BB4C-86755541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Rowiński Piotr</cp:lastModifiedBy>
  <cp:revision>28</cp:revision>
  <cp:lastPrinted>2019-06-04T06:53:00Z</cp:lastPrinted>
  <dcterms:created xsi:type="dcterms:W3CDTF">2024-01-15T10:35:00Z</dcterms:created>
  <dcterms:modified xsi:type="dcterms:W3CDTF">2026-03-05T09:45:00Z</dcterms:modified>
</cp:coreProperties>
</file>